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4BD1" w:rsidRPr="00FE7D93" w:rsidRDefault="00B669AD" w:rsidP="00866E52">
      <w:pPr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val="es-CR"/>
        </w:rPr>
      </w:pPr>
      <w:r w:rsidRPr="00FE7D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s-CR"/>
        </w:rPr>
        <w:t>I</w:t>
      </w:r>
      <w:r w:rsidR="00E54BD1" w:rsidRPr="00FE7D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s-CR"/>
        </w:rPr>
        <w:t xml:space="preserve"> </w:t>
      </w:r>
      <w:r w:rsidR="0079108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s-CR"/>
        </w:rPr>
        <w:t xml:space="preserve"> </w:t>
      </w:r>
      <w:r w:rsidR="00E54BD1" w:rsidRPr="00FE7D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s-CR"/>
        </w:rPr>
        <w:t>Parte</w:t>
      </w:r>
      <w:r w:rsidR="00E54BD1" w:rsidRPr="00FE7D93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CR"/>
        </w:rPr>
        <w:t xml:space="preserve"> Selección única</w:t>
      </w:r>
      <w:r w:rsidR="008504AA" w:rsidRPr="00FE7D93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CR"/>
        </w:rPr>
        <w:t>.</w:t>
      </w:r>
      <w:r w:rsidR="00791086">
        <w:rPr>
          <w:rFonts w:ascii="Times New Roman" w:eastAsia="Times New Roman" w:hAnsi="Times New Roman" w:cs="Times New Roman"/>
          <w:spacing w:val="-3"/>
          <w:sz w:val="24"/>
          <w:szCs w:val="24"/>
          <w:lang w:val="es-CR"/>
        </w:rPr>
        <w:t xml:space="preserve"> (Valor: 28 </w:t>
      </w:r>
      <w:r w:rsidR="00E54BD1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CR"/>
        </w:rPr>
        <w:t>puntos, 1 punto cada acierto).</w:t>
      </w:r>
    </w:p>
    <w:p w:rsidR="00E54BD1" w:rsidRPr="00FE7D93" w:rsidRDefault="00E54BD1" w:rsidP="00866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CR"/>
        </w:rPr>
        <w:t>Instrucciones: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CR"/>
        </w:rPr>
        <w:t xml:space="preserve"> </w:t>
      </w:r>
      <w:r w:rsidR="005822B9" w:rsidRPr="00FE7D93">
        <w:rPr>
          <w:rFonts w:ascii="Times New Roman" w:hAnsi="Times New Roman" w:cs="Times New Roman"/>
          <w:sz w:val="24"/>
          <w:szCs w:val="24"/>
        </w:rPr>
        <w:t>Marque con una (X) sobre la letra que antecede la respuesta correcta. Cada acierto vale un punto.</w:t>
      </w:r>
      <w:r w:rsidR="00951BA4" w:rsidRPr="00FE7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E52" w:rsidRPr="00FE7D93" w:rsidRDefault="00866E52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¿Cuál es</w:t>
      </w:r>
      <w:r w:rsidR="00CE3830">
        <w:rPr>
          <w:rFonts w:ascii="Times New Roman" w:hAnsi="Times New Roman" w:cs="Times New Roman"/>
          <w:sz w:val="24"/>
          <w:szCs w:val="24"/>
        </w:rPr>
        <w:t xml:space="preserve"> una característica propia del Sistema P</w:t>
      </w:r>
      <w:r w:rsidRPr="00FE7D93">
        <w:rPr>
          <w:rFonts w:ascii="Times New Roman" w:hAnsi="Times New Roman" w:cs="Times New Roman"/>
          <w:sz w:val="24"/>
          <w:szCs w:val="24"/>
        </w:rPr>
        <w:t>residencialista?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 xml:space="preserve">A)  Los miembros del gobierno surgen del Poder Legislativo  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B)  El Jefe de Estado nombra a los miembros del Legislativo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C)  La mayoría legislativa es liderada por el Jefe del Ejecutivo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D)  El Jefe de Gobierno es el máximo representante del Estado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FF8" w:rsidRPr="00FE7D93" w:rsidRDefault="000B2FF8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329" w:rsidRDefault="00281A24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rect id="_x0000_s2079" style="position:absolute;left:0;text-align:left;margin-left:44pt;margin-top:11.05pt;width:473pt;height:95pt;z-index:251660800" stroked="f" strokecolor="black [3213]" strokeweight="2.25pt">
            <v:imagedata embosscolor="shadow add(51)"/>
            <v:shadow on="t" opacity=".5" offset="-6pt,6pt"/>
            <v:textbox>
              <w:txbxContent>
                <w:p w:rsidR="00185AA0" w:rsidRDefault="00185AA0">
                  <w:pPr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</w:pPr>
                  <w:r w:rsidRPr="00C16C57"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>Conjunto de características propias que unen a los costarricenses como nación, como país y como Estado frente  a otras naciones de la Tierra. Esa el resultado de una largo proceso histórico</w:t>
                  </w:r>
                  <w:r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. </w:t>
                  </w:r>
                </w:p>
                <w:p w:rsidR="00185AA0" w:rsidRPr="00C16C57" w:rsidRDefault="00185AA0">
                  <w:pPr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</w:pPr>
                  <w:r>
                    <w:rPr>
                      <w:rFonts w:ascii="Baskerville Old Face" w:hAnsi="Baskerville Old Face"/>
                      <w:b/>
                      <w:sz w:val="28"/>
                      <w:szCs w:val="28"/>
                    </w:rPr>
                    <w:t xml:space="preserve">                                     Parafraseo. Educación Cívica X . Ediciones Magisterio</w:t>
                  </w:r>
                </w:p>
              </w:txbxContent>
            </v:textbox>
          </v:rect>
        </w:pict>
      </w:r>
      <w:r w:rsidR="00295329">
        <w:rPr>
          <w:rFonts w:ascii="Times New Roman" w:hAnsi="Times New Roman" w:cs="Times New Roman"/>
          <w:sz w:val="24"/>
          <w:szCs w:val="24"/>
        </w:rPr>
        <w:t>Lea el siguiente texto:</w:t>
      </w:r>
    </w:p>
    <w:p w:rsidR="00295329" w:rsidRDefault="00295329" w:rsidP="0029532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329" w:rsidRDefault="00295329" w:rsidP="0029532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329" w:rsidRDefault="00295329" w:rsidP="0029532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329" w:rsidRDefault="00295329" w:rsidP="0029532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C57" w:rsidRDefault="00C16C57" w:rsidP="0029532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C57" w:rsidRDefault="00C16C57" w:rsidP="0029532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C57" w:rsidRDefault="00C16C57" w:rsidP="0029532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C57" w:rsidRDefault="00C16C57" w:rsidP="0029532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C57" w:rsidRDefault="00C16C57" w:rsidP="0029532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 concepto se identifica en el texto anterior?</w:t>
      </w:r>
    </w:p>
    <w:p w:rsidR="00C16C57" w:rsidRDefault="00C16C57" w:rsidP="009D6C9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16C57" w:rsidSect="000E39B0">
          <w:headerReference w:type="even" r:id="rId8"/>
          <w:headerReference w:type="default" r:id="rId9"/>
          <w:footnotePr>
            <w:pos w:val="beneathText"/>
          </w:footnotePr>
          <w:pgSz w:w="12240" w:h="15840" w:code="1"/>
          <w:pgMar w:top="720" w:right="720" w:bottom="720" w:left="720" w:header="794" w:footer="720" w:gutter="0"/>
          <w:pgNumType w:start="2"/>
          <w:cols w:space="720"/>
          <w:docGrid w:linePitch="360"/>
        </w:sectPr>
      </w:pPr>
    </w:p>
    <w:p w:rsidR="00C16C57" w:rsidRDefault="00C16C57" w:rsidP="009D6C9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Ciudadanía</w:t>
      </w:r>
    </w:p>
    <w:p w:rsidR="00C16C57" w:rsidRDefault="00C16C57" w:rsidP="009D6C9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Nacionalidad</w:t>
      </w:r>
    </w:p>
    <w:p w:rsidR="00C16C57" w:rsidRDefault="00C16C57" w:rsidP="009D6C9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Identidad nacional</w:t>
      </w:r>
    </w:p>
    <w:p w:rsidR="00C16C57" w:rsidRDefault="00C16C57" w:rsidP="009D6C9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Soberanía nacional</w:t>
      </w:r>
    </w:p>
    <w:p w:rsidR="00C16C57" w:rsidRDefault="00C16C57" w:rsidP="0029532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16C57" w:rsidSect="00C16C57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C16C57" w:rsidRDefault="00C16C57" w:rsidP="0029532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E52" w:rsidRPr="00FE7D93" w:rsidRDefault="00866E52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Lea el siguiente texto.</w:t>
      </w:r>
    </w:p>
    <w:p w:rsidR="00866E52" w:rsidRPr="00FE7D93" w:rsidRDefault="00866E52" w:rsidP="00866E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7D93">
        <w:rPr>
          <w:rFonts w:ascii="Arial" w:hAnsi="Arial" w:cs="Arial"/>
          <w:sz w:val="24"/>
          <w:szCs w:val="24"/>
        </w:rPr>
        <w:t xml:space="preserve">En el sistema de gobierno </w:t>
      </w:r>
      <w:r w:rsidR="00CE3830">
        <w:rPr>
          <w:rFonts w:ascii="Arial" w:hAnsi="Arial" w:cs="Arial"/>
          <w:sz w:val="24"/>
          <w:szCs w:val="24"/>
        </w:rPr>
        <w:t>P</w:t>
      </w:r>
      <w:r w:rsidRPr="00FE7D93">
        <w:rPr>
          <w:rFonts w:ascii="Arial" w:hAnsi="Arial" w:cs="Arial"/>
          <w:sz w:val="24"/>
          <w:szCs w:val="24"/>
        </w:rPr>
        <w:t>arlamentario los miembros del gabinete son a la vez miembros del parlamento, ejerciendo, de esta manera, un mayor control.  El gobierno está unido a éste aunque ambos sean independientes en cuanto a las funciones que están llamados a realizar.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¿Cuál es la característica del gobierno parlamentario que se evidencia en el texto anterior?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A)  Interdependencia por integración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B)  Interdependencia por coordinación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C)  La falta de control sobre el mandatario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D)  La existencia únicamente de dos poderes</w:t>
      </w:r>
    </w:p>
    <w:p w:rsidR="00866E52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7AD" w:rsidRPr="000147AD" w:rsidRDefault="000147AD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0147AD">
        <w:rPr>
          <w:rFonts w:ascii="Times New Roman" w:hAnsi="Times New Roman" w:cs="Times New Roman"/>
          <w:sz w:val="24"/>
          <w:lang w:val="es-ES_tradnl"/>
        </w:rPr>
        <w:t>Lea las siguientes afirmaciones:</w:t>
      </w:r>
    </w:p>
    <w:p w:rsidR="000147AD" w:rsidRPr="000147AD" w:rsidRDefault="000147AD" w:rsidP="009D6C9F">
      <w:pPr>
        <w:numPr>
          <w:ilvl w:val="1"/>
          <w:numId w:val="3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0147AD">
        <w:rPr>
          <w:rFonts w:ascii="Times New Roman" w:hAnsi="Times New Roman" w:cs="Times New Roman"/>
          <w:sz w:val="24"/>
          <w:lang w:val="es-ES_tradnl"/>
        </w:rPr>
        <w:t>Vestir con lo último de la moda.</w:t>
      </w:r>
    </w:p>
    <w:p w:rsidR="000147AD" w:rsidRPr="000147AD" w:rsidRDefault="000147AD" w:rsidP="009D6C9F">
      <w:pPr>
        <w:numPr>
          <w:ilvl w:val="1"/>
          <w:numId w:val="3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0147AD">
        <w:rPr>
          <w:rFonts w:ascii="Times New Roman" w:hAnsi="Times New Roman" w:cs="Times New Roman"/>
          <w:sz w:val="24"/>
          <w:lang w:val="es-ES_tradnl"/>
        </w:rPr>
        <w:t>Juegos de video.</w:t>
      </w:r>
    </w:p>
    <w:p w:rsidR="000147AD" w:rsidRPr="000147AD" w:rsidRDefault="000147AD" w:rsidP="009D6C9F">
      <w:pPr>
        <w:numPr>
          <w:ilvl w:val="1"/>
          <w:numId w:val="3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0147AD">
        <w:rPr>
          <w:rFonts w:ascii="Times New Roman" w:hAnsi="Times New Roman" w:cs="Times New Roman"/>
          <w:sz w:val="24"/>
          <w:lang w:val="es-ES_tradnl"/>
        </w:rPr>
        <w:t>Televisión por cable.</w:t>
      </w:r>
    </w:p>
    <w:p w:rsidR="000147AD" w:rsidRPr="000147AD" w:rsidRDefault="000147AD" w:rsidP="009D6C9F">
      <w:pPr>
        <w:numPr>
          <w:ilvl w:val="1"/>
          <w:numId w:val="3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0147AD">
        <w:rPr>
          <w:rFonts w:ascii="Times New Roman" w:hAnsi="Times New Roman" w:cs="Times New Roman"/>
          <w:sz w:val="24"/>
          <w:lang w:val="es-ES_tradnl"/>
        </w:rPr>
        <w:t>Escuchar música rock.</w:t>
      </w:r>
    </w:p>
    <w:p w:rsidR="000147AD" w:rsidRPr="000147AD" w:rsidRDefault="000147AD" w:rsidP="000147AD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0147AD">
        <w:rPr>
          <w:rFonts w:ascii="Times New Roman" w:hAnsi="Times New Roman" w:cs="Times New Roman"/>
          <w:sz w:val="24"/>
          <w:lang w:val="es-ES_tradnl"/>
        </w:rPr>
        <w:t>Los anteriores son ejemplos de cómo se manifiesta la globalización en nuestro medio lo cual provoca</w:t>
      </w:r>
    </w:p>
    <w:p w:rsidR="000147AD" w:rsidRPr="000147AD" w:rsidRDefault="00CE3830" w:rsidP="009D6C9F">
      <w:pPr>
        <w:numPr>
          <w:ilvl w:val="0"/>
          <w:numId w:val="12"/>
        </w:numPr>
        <w:tabs>
          <w:tab w:val="num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práctica de </w:t>
      </w:r>
      <w:r w:rsidR="000147AD" w:rsidRPr="000147AD">
        <w:rPr>
          <w:rFonts w:ascii="Times New Roman" w:hAnsi="Times New Roman" w:cs="Times New Roman"/>
          <w:sz w:val="24"/>
          <w:szCs w:val="24"/>
        </w:rPr>
        <w:t>otras formas culturales diferentes a nuestra idiosincrasia</w:t>
      </w:r>
    </w:p>
    <w:p w:rsidR="000147AD" w:rsidRPr="000147AD" w:rsidRDefault="00CE3830" w:rsidP="009D6C9F">
      <w:pPr>
        <w:numPr>
          <w:ilvl w:val="0"/>
          <w:numId w:val="12"/>
        </w:numPr>
        <w:tabs>
          <w:tab w:val="num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práctica de</w:t>
      </w:r>
      <w:r w:rsidR="000147AD" w:rsidRPr="000147AD">
        <w:rPr>
          <w:rFonts w:ascii="Times New Roman" w:hAnsi="Times New Roman" w:cs="Times New Roman"/>
          <w:sz w:val="24"/>
          <w:szCs w:val="24"/>
        </w:rPr>
        <w:t xml:space="preserve"> aspectos positivos de la sociedad europea</w:t>
      </w:r>
    </w:p>
    <w:p w:rsidR="000147AD" w:rsidRPr="000147AD" w:rsidRDefault="00067DF2" w:rsidP="009D6C9F">
      <w:pPr>
        <w:numPr>
          <w:ilvl w:val="0"/>
          <w:numId w:val="12"/>
        </w:numPr>
        <w:tabs>
          <w:tab w:val="num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fortalecimiento  de </w:t>
      </w:r>
      <w:r w:rsidR="000147AD" w:rsidRPr="000147AD">
        <w:rPr>
          <w:rFonts w:ascii="Times New Roman" w:hAnsi="Times New Roman" w:cs="Times New Roman"/>
          <w:sz w:val="24"/>
          <w:szCs w:val="24"/>
        </w:rPr>
        <w:t xml:space="preserve"> mecanismo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47AD" w:rsidRPr="000147AD">
        <w:rPr>
          <w:rFonts w:ascii="Times New Roman" w:hAnsi="Times New Roman" w:cs="Times New Roman"/>
          <w:sz w:val="24"/>
          <w:szCs w:val="24"/>
        </w:rPr>
        <w:t xml:space="preserve"> de resolución de conflictos</w:t>
      </w:r>
    </w:p>
    <w:p w:rsidR="000147AD" w:rsidRPr="000147AD" w:rsidRDefault="00067DF2" w:rsidP="009D6C9F">
      <w:pPr>
        <w:numPr>
          <w:ilvl w:val="0"/>
          <w:numId w:val="12"/>
        </w:numPr>
        <w:tabs>
          <w:tab w:val="num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defensa</w:t>
      </w:r>
      <w:r w:rsidR="000147AD" w:rsidRPr="000147AD">
        <w:rPr>
          <w:rFonts w:ascii="Times New Roman" w:hAnsi="Times New Roman" w:cs="Times New Roman"/>
          <w:sz w:val="24"/>
          <w:szCs w:val="24"/>
        </w:rPr>
        <w:t xml:space="preserve"> el patrimonio</w:t>
      </w:r>
    </w:p>
    <w:p w:rsidR="000147AD" w:rsidRDefault="000147AD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7AD" w:rsidRDefault="000147AD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7AD" w:rsidRDefault="000147AD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7AD" w:rsidRPr="00FE7D93" w:rsidRDefault="000147AD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E52" w:rsidRDefault="00067DF2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¿Cuál es el concepto de n</w:t>
      </w:r>
      <w:r w:rsidR="00B27EB8">
        <w:rPr>
          <w:rFonts w:ascii="Times New Roman" w:hAnsi="Times New Roman" w:cs="Times New Roman"/>
          <w:sz w:val="24"/>
          <w:szCs w:val="24"/>
        </w:rPr>
        <w:t>ación?</w:t>
      </w:r>
    </w:p>
    <w:p w:rsidR="00B27EB8" w:rsidRDefault="00B27EB8" w:rsidP="009D6C9F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Conjunto de personas con derechos y deberes políticos</w:t>
      </w:r>
    </w:p>
    <w:p w:rsidR="00B27EB8" w:rsidRDefault="00B27EB8" w:rsidP="009D6C9F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Sentido de pertenencia un grupo social, con el cual se comparten rasgos culturales</w:t>
      </w:r>
    </w:p>
    <w:p w:rsidR="00B27EB8" w:rsidRDefault="00B27EB8" w:rsidP="009D6C9F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Comunidad humana de un estado, con ciertos rasgos culturales comunes que los dota de identidad colectiva</w:t>
      </w:r>
    </w:p>
    <w:p w:rsidR="00B27EB8" w:rsidRDefault="00AA74E9" w:rsidP="009D6C9F">
      <w:pPr>
        <w:numPr>
          <w:ilvl w:val="0"/>
          <w:numId w:val="3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Grupo independiente de personas que toman conciencia sobre la posesión de características comunes que los diferencian de otros grupos.</w:t>
      </w:r>
    </w:p>
    <w:p w:rsidR="00B27EB8" w:rsidRDefault="00B27EB8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Pr="00FE7D93" w:rsidRDefault="00072360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E52" w:rsidRPr="00FE7D93" w:rsidRDefault="00067DF2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característica del Régimen P</w:t>
      </w:r>
      <w:r w:rsidR="00866E52" w:rsidRPr="00FE7D93">
        <w:rPr>
          <w:rFonts w:ascii="Times New Roman" w:hAnsi="Times New Roman" w:cs="Times New Roman"/>
          <w:sz w:val="24"/>
          <w:szCs w:val="24"/>
        </w:rPr>
        <w:t>residencialista es que</w:t>
      </w:r>
      <w:r w:rsidR="00B5154A" w:rsidRPr="00FE7D93">
        <w:rPr>
          <w:rFonts w:ascii="Times New Roman" w:hAnsi="Times New Roman" w:cs="Times New Roman"/>
          <w:sz w:val="24"/>
          <w:szCs w:val="24"/>
        </w:rPr>
        <w:t>: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A)  Todos los miembros del Poder Judicial son de elección popular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B)  El mandatario carece de potestad para disolver el Congreso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C)  Los diputados se reemplazan solo en caso de fallecimiento</w:t>
      </w:r>
    </w:p>
    <w:p w:rsidR="00866E52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D)  El Presidente puede ser destituido por el Poder Legislativo</w:t>
      </w:r>
    </w:p>
    <w:p w:rsidR="00AA74E9" w:rsidRDefault="00AA74E9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4E9" w:rsidRDefault="007B0BAA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las siguientes afirmaciones:</w:t>
      </w:r>
    </w:p>
    <w:p w:rsidR="007B0BAA" w:rsidRDefault="007B0BAA" w:rsidP="009D6C9F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Intervención del Estado.</w:t>
      </w:r>
    </w:p>
    <w:p w:rsidR="007B0BAA" w:rsidRDefault="007B0BAA" w:rsidP="009D6C9F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Privatización de empresas  públicas</w:t>
      </w:r>
    </w:p>
    <w:p w:rsidR="007B0BAA" w:rsidRDefault="00D765FC" w:rsidP="009D6C9F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 tratados de libre comercio</w:t>
      </w:r>
    </w:p>
    <w:p w:rsidR="00D765FC" w:rsidRDefault="00D765FC" w:rsidP="009D6C9F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Imposición de impuestos a empresas comerciales</w:t>
      </w:r>
    </w:p>
    <w:p w:rsidR="00D765FC" w:rsidRDefault="00D765FC" w:rsidP="00D765FC">
      <w:pPr>
        <w:suppressAutoHyphens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¿Cuáles números identifican algunas implicaciones de la globalización?</w:t>
      </w:r>
    </w:p>
    <w:p w:rsidR="00D765FC" w:rsidRDefault="00D765FC" w:rsidP="009D6C9F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765FC" w:rsidSect="00185AA0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space="720"/>
          <w:docGrid w:linePitch="360"/>
        </w:sectPr>
      </w:pPr>
    </w:p>
    <w:p w:rsidR="00D765FC" w:rsidRDefault="00D765FC" w:rsidP="009D6C9F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y II</w:t>
      </w:r>
    </w:p>
    <w:p w:rsidR="00D765FC" w:rsidRDefault="00D765FC" w:rsidP="009D6C9F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y IV</w:t>
      </w:r>
    </w:p>
    <w:p w:rsidR="00D765FC" w:rsidRDefault="00D765FC" w:rsidP="009D6C9F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y III</w:t>
      </w:r>
    </w:p>
    <w:p w:rsidR="00D765FC" w:rsidRDefault="00D765FC" w:rsidP="009D6C9F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y IV</w:t>
      </w:r>
    </w:p>
    <w:p w:rsidR="00D765FC" w:rsidRDefault="00D765FC" w:rsidP="00D765FC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  <w:sectPr w:rsidR="00D765FC" w:rsidSect="00D765FC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0B2FF8" w:rsidRPr="00FE7D93" w:rsidRDefault="000B2FF8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E52" w:rsidRDefault="000D4DF4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 las siguientes características:</w:t>
      </w:r>
    </w:p>
    <w:p w:rsidR="000D4DF4" w:rsidRDefault="000D4DF4" w:rsidP="009D6C9F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jefe de gobierno es electo por el Poder Legislativo.</w:t>
      </w:r>
    </w:p>
    <w:p w:rsidR="000D4DF4" w:rsidRDefault="000D4DF4" w:rsidP="009D6C9F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jefe de estado  nombra y remueve a los miembros de su gabinete.</w:t>
      </w:r>
    </w:p>
    <w:p w:rsidR="000D4DF4" w:rsidRDefault="000D4DF4" w:rsidP="009D6C9F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mandatario es elegido por el pueblo y no está sujeto al Congreso.</w:t>
      </w:r>
    </w:p>
    <w:p w:rsidR="000D4DF4" w:rsidRDefault="000D4DF4" w:rsidP="009D6C9F">
      <w:pPr>
        <w:numPr>
          <w:ilvl w:val="0"/>
          <w:numId w:val="2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 gobierno puede caer por un voto de censura o por un cambio en la composición de la mayoría  en el Congreso.</w:t>
      </w:r>
    </w:p>
    <w:p w:rsidR="000D4DF4" w:rsidRDefault="000D4DF4" w:rsidP="000D4DF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¿Con cuáles números se ident</w:t>
      </w:r>
      <w:r w:rsidR="00185AA0">
        <w:rPr>
          <w:rFonts w:ascii="Times New Roman" w:hAnsi="Times New Roman" w:cs="Times New Roman"/>
          <w:sz w:val="24"/>
          <w:szCs w:val="24"/>
        </w:rPr>
        <w:t>ifican las características del Régimen P</w:t>
      </w:r>
      <w:r>
        <w:rPr>
          <w:rFonts w:ascii="Times New Roman" w:hAnsi="Times New Roman" w:cs="Times New Roman"/>
          <w:sz w:val="24"/>
          <w:szCs w:val="24"/>
        </w:rPr>
        <w:t>arlamentario?</w:t>
      </w:r>
    </w:p>
    <w:p w:rsidR="000D4DF4" w:rsidRDefault="000D4DF4" w:rsidP="009D6C9F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D4DF4" w:rsidSect="00C16C57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space="720"/>
          <w:docGrid w:linePitch="360"/>
        </w:sectPr>
      </w:pPr>
    </w:p>
    <w:p w:rsidR="000D4DF4" w:rsidRDefault="000D4DF4" w:rsidP="009D6C9F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 y II</w:t>
      </w:r>
    </w:p>
    <w:p w:rsidR="000D4DF4" w:rsidRDefault="000D4DF4" w:rsidP="009D6C9F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y IV</w:t>
      </w:r>
    </w:p>
    <w:p w:rsidR="000D4DF4" w:rsidRDefault="000D4DF4" w:rsidP="009D6C9F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y III</w:t>
      </w:r>
    </w:p>
    <w:p w:rsidR="000D4DF4" w:rsidRDefault="000D4DF4" w:rsidP="009D6C9F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y IV</w:t>
      </w:r>
    </w:p>
    <w:p w:rsidR="000D4DF4" w:rsidRDefault="000D4DF4" w:rsidP="000D4DF4">
      <w:pPr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0D4DF4" w:rsidSect="000D4DF4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0E39B0" w:rsidRPr="00FE7D93" w:rsidRDefault="000E39B0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E39B0" w:rsidRPr="00FE7D93" w:rsidSect="000E39B0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B5154A" w:rsidRPr="00FE7D93" w:rsidRDefault="00B5154A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54A" w:rsidRPr="00FE7D93" w:rsidRDefault="00B5154A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Berlin Sans FB Demi" w:hAnsi="Berlin Sans FB Demi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E7D93">
        <w:rPr>
          <w:rFonts w:ascii="Berlin Sans FB Demi" w:hAnsi="Berlin Sans FB Demi" w:cs="Times New Roman"/>
          <w:sz w:val="24"/>
          <w:szCs w:val="24"/>
        </w:rPr>
        <w:t>Características del sistema parlamentario</w:t>
      </w:r>
    </w:p>
    <w:p w:rsidR="00B5154A" w:rsidRPr="00FE7D93" w:rsidRDefault="00B5154A" w:rsidP="009D6C9F">
      <w:pPr>
        <w:numPr>
          <w:ilvl w:val="0"/>
          <w:numId w:val="9"/>
        </w:numPr>
        <w:spacing w:after="0" w:line="240" w:lineRule="auto"/>
        <w:ind w:left="19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El pueblo elige únicamente a los miembros del parlamento.</w:t>
      </w:r>
    </w:p>
    <w:p w:rsidR="00B5154A" w:rsidRPr="00FE7D93" w:rsidRDefault="00B5154A" w:rsidP="009D6C9F">
      <w:pPr>
        <w:numPr>
          <w:ilvl w:val="0"/>
          <w:numId w:val="9"/>
        </w:numPr>
        <w:spacing w:after="0" w:line="240" w:lineRule="auto"/>
        <w:ind w:left="19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5154A" w:rsidRPr="00FE7D93" w:rsidRDefault="00B5154A" w:rsidP="009D6C9F">
      <w:pPr>
        <w:numPr>
          <w:ilvl w:val="0"/>
          <w:numId w:val="9"/>
        </w:numPr>
        <w:spacing w:after="0" w:line="240" w:lineRule="auto"/>
        <w:ind w:left="19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Las decisiones políticas están distribuidas entre el Gobierno y el Parlamento.</w:t>
      </w:r>
    </w:p>
    <w:p w:rsidR="00B5154A" w:rsidRPr="00FE7D93" w:rsidRDefault="00B5154A" w:rsidP="00FE7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¿En cuál de las opciones se presenta una característica que completa correctamente el espacio con el número 2?</w:t>
      </w:r>
    </w:p>
    <w:p w:rsidR="00B5154A" w:rsidRPr="00FE7D93" w:rsidRDefault="00B5154A" w:rsidP="009D6C9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El mandatario no está sujeto al Parlamento.</w:t>
      </w:r>
    </w:p>
    <w:p w:rsidR="00B5154A" w:rsidRPr="00FE7D93" w:rsidRDefault="00B5154A" w:rsidP="009D6C9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EL Poder Judicial está sujeto al Primer Ministro.</w:t>
      </w:r>
    </w:p>
    <w:p w:rsidR="00B5154A" w:rsidRPr="00FE7D93" w:rsidRDefault="00B5154A" w:rsidP="009D6C9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La autoridad ejecutiva emana directamente del Parlamento.</w:t>
      </w:r>
    </w:p>
    <w:p w:rsidR="00B5154A" w:rsidRDefault="00B5154A" w:rsidP="009D6C9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El cargo de ministro de gobierno es incompatible con el de miembro del Parlamento.</w:t>
      </w:r>
    </w:p>
    <w:p w:rsidR="00D765FC" w:rsidRDefault="00D765FC" w:rsidP="00D765F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147AD" w:rsidRPr="00FE7D93" w:rsidRDefault="000147AD" w:rsidP="00D765F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5154A" w:rsidRDefault="00D765FC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las siguientes características:</w:t>
      </w:r>
    </w:p>
    <w:p w:rsidR="00D765FC" w:rsidRDefault="00185AA0" w:rsidP="009D6C9F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Posibilita a </w:t>
      </w:r>
      <w:r w:rsidR="00D765FC">
        <w:rPr>
          <w:rFonts w:ascii="Times New Roman" w:hAnsi="Times New Roman" w:cs="Times New Roman"/>
          <w:sz w:val="24"/>
          <w:szCs w:val="24"/>
        </w:rPr>
        <w:t>las personas estar informadas con prontitud</w:t>
      </w:r>
      <w:r w:rsidR="001A12A9">
        <w:rPr>
          <w:rFonts w:ascii="Times New Roman" w:hAnsi="Times New Roman" w:cs="Times New Roman"/>
          <w:sz w:val="24"/>
          <w:szCs w:val="24"/>
        </w:rPr>
        <w:t>.</w:t>
      </w:r>
    </w:p>
    <w:p w:rsidR="00D765FC" w:rsidRDefault="00D765FC" w:rsidP="009D6C9F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Permite conocer lo acontecido en el ámbito nacional e internacional</w:t>
      </w:r>
      <w:r w:rsidR="001A12A9">
        <w:rPr>
          <w:rFonts w:ascii="Times New Roman" w:hAnsi="Times New Roman" w:cs="Times New Roman"/>
          <w:sz w:val="24"/>
          <w:szCs w:val="24"/>
        </w:rPr>
        <w:t>.</w:t>
      </w:r>
    </w:p>
    <w:p w:rsidR="00D765FC" w:rsidRDefault="001A12A9" w:rsidP="009D6C9F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Transmite, en directo, acontecimientos  deportivos, políticos y culturales.</w:t>
      </w:r>
    </w:p>
    <w:p w:rsidR="001A12A9" w:rsidRDefault="001A12A9" w:rsidP="009D6C9F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 el conocimiento de los modos de vida de  los diferentes  países del mundo.</w:t>
      </w:r>
    </w:p>
    <w:p w:rsidR="001A12A9" w:rsidRDefault="001A12A9" w:rsidP="001A12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características anteriores permiten reconocer la importancia que  tienen en la actualidad la </w:t>
      </w:r>
    </w:p>
    <w:p w:rsidR="001A12A9" w:rsidRDefault="001A12A9" w:rsidP="009D6C9F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A12A9" w:rsidSect="00B07AC9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3"/>
          <w:cols w:space="720"/>
          <w:docGrid w:linePitch="360"/>
        </w:sectPr>
      </w:pPr>
    </w:p>
    <w:p w:rsidR="001A12A9" w:rsidRDefault="001A12A9" w:rsidP="009D6C9F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</w:t>
      </w:r>
    </w:p>
    <w:p w:rsidR="001A12A9" w:rsidRDefault="001A12A9" w:rsidP="009D6C9F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telefonía fija</w:t>
      </w:r>
    </w:p>
    <w:p w:rsidR="001A12A9" w:rsidRDefault="001A12A9" w:rsidP="009D6C9F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prensa escrita</w:t>
      </w:r>
    </w:p>
    <w:p w:rsidR="001A12A9" w:rsidRDefault="001A12A9" w:rsidP="000147AD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comunicación satelita</w:t>
      </w:r>
      <w:r w:rsidR="00185AA0">
        <w:rPr>
          <w:rFonts w:ascii="Times New Roman" w:hAnsi="Times New Roman" w:cs="Times New Roman"/>
          <w:sz w:val="24"/>
          <w:szCs w:val="24"/>
        </w:rPr>
        <w:t>l</w:t>
      </w:r>
    </w:p>
    <w:p w:rsidR="00072360" w:rsidRPr="00185AA0" w:rsidRDefault="00072360" w:rsidP="0007236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72360" w:rsidRPr="00185AA0" w:rsidSect="001A12A9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072360" w:rsidRDefault="00072360" w:rsidP="00072360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072360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072360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5154A" w:rsidRDefault="000D4DF4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</w:t>
      </w:r>
      <w:r w:rsidR="00185AA0">
        <w:rPr>
          <w:rFonts w:ascii="Times New Roman" w:hAnsi="Times New Roman" w:cs="Times New Roman"/>
          <w:sz w:val="24"/>
          <w:szCs w:val="24"/>
        </w:rPr>
        <w:t>uál es una característica  del Sistema de Gobierno  P</w:t>
      </w:r>
      <w:r>
        <w:rPr>
          <w:rFonts w:ascii="Times New Roman" w:hAnsi="Times New Roman" w:cs="Times New Roman"/>
          <w:sz w:val="24"/>
          <w:szCs w:val="24"/>
        </w:rPr>
        <w:t>residencialista?</w:t>
      </w:r>
    </w:p>
    <w:p w:rsidR="000D4DF4" w:rsidRPr="00FE7D93" w:rsidRDefault="000D4DF4" w:rsidP="000D4DF4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8457D" w:rsidRDefault="00B8457D" w:rsidP="009D6C9F">
      <w:pPr>
        <w:pStyle w:val="Ttulo9"/>
        <w:keepNext/>
        <w:numPr>
          <w:ilvl w:val="0"/>
          <w:numId w:val="7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  <w:sectPr w:rsidR="00B8457D" w:rsidSect="000E39B0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space="720"/>
          <w:docGrid w:linePitch="360"/>
        </w:sectPr>
      </w:pPr>
    </w:p>
    <w:p w:rsidR="00FC258B" w:rsidRDefault="00FC258B" w:rsidP="009D6C9F">
      <w:pPr>
        <w:pStyle w:val="Ttulo9"/>
        <w:keepNext/>
        <w:numPr>
          <w:ilvl w:val="0"/>
          <w:numId w:val="7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Los ministros de gobierno se mantienen en sus cargos siempre que mantengan el respaldo del  Poder Legislativo.</w:t>
      </w:r>
    </w:p>
    <w:p w:rsidR="00FC258B" w:rsidRDefault="00FC258B" w:rsidP="009D6C9F">
      <w:pPr>
        <w:pStyle w:val="Ttulo9"/>
        <w:keepNext/>
        <w:numPr>
          <w:ilvl w:val="0"/>
          <w:numId w:val="7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C258B">
        <w:rPr>
          <w:rFonts w:ascii="Times New Roman" w:eastAsia="Calibri" w:hAnsi="Times New Roman"/>
          <w:sz w:val="24"/>
          <w:szCs w:val="24"/>
        </w:rPr>
        <w:t xml:space="preserve">Las facultades </w:t>
      </w:r>
      <w:r>
        <w:rPr>
          <w:rFonts w:ascii="Times New Roman" w:eastAsia="Calibri" w:hAnsi="Times New Roman"/>
          <w:sz w:val="24"/>
          <w:szCs w:val="24"/>
        </w:rPr>
        <w:t xml:space="preserve"> del gobierno y de la Asamblea Legislativa son reciprocas.</w:t>
      </w:r>
    </w:p>
    <w:p w:rsidR="00FC258B" w:rsidRPr="00FC258B" w:rsidRDefault="00FC258B" w:rsidP="009D6C9F">
      <w:pPr>
        <w:pStyle w:val="Ttulo9"/>
        <w:keepNext/>
        <w:numPr>
          <w:ilvl w:val="0"/>
          <w:numId w:val="7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C258B">
        <w:rPr>
          <w:rFonts w:ascii="Times New Roman" w:eastAsia="Calibri" w:hAnsi="Times New Roman"/>
          <w:sz w:val="24"/>
          <w:szCs w:val="24"/>
        </w:rPr>
        <w:t>Los miembros de los supremos poderes son electos popularmente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FC258B" w:rsidRPr="00FC258B" w:rsidRDefault="00FC258B" w:rsidP="009D6C9F">
      <w:pPr>
        <w:pStyle w:val="Ttulo9"/>
        <w:keepNext/>
        <w:numPr>
          <w:ilvl w:val="0"/>
          <w:numId w:val="7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C258B">
        <w:rPr>
          <w:rFonts w:ascii="Times New Roman" w:eastAsia="Calibri" w:hAnsi="Times New Roman"/>
          <w:sz w:val="24"/>
          <w:szCs w:val="24"/>
        </w:rPr>
        <w:t xml:space="preserve"> Los diversos órganos estatales son independientes entre sí.</w:t>
      </w:r>
    </w:p>
    <w:p w:rsidR="00B8457D" w:rsidRPr="00B8457D" w:rsidRDefault="00B8457D" w:rsidP="00FC258B">
      <w:pPr>
        <w:pStyle w:val="Ttulo9"/>
        <w:keepNext/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  <w:sectPr w:rsidR="00B8457D" w:rsidRPr="00B8457D" w:rsidSect="00FC258B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space="720"/>
          <w:docGrid w:linePitch="360"/>
        </w:sectPr>
      </w:pPr>
    </w:p>
    <w:p w:rsidR="00FC258B" w:rsidRDefault="00FC258B" w:rsidP="000147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7AD" w:rsidRDefault="000147AD" w:rsidP="000147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7AD" w:rsidRDefault="000147AD" w:rsidP="000147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0147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72360" w:rsidSect="000E39B0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space="720"/>
          <w:docGrid w:linePitch="360"/>
        </w:sectPr>
      </w:pPr>
    </w:p>
    <w:p w:rsidR="00B5154A" w:rsidRDefault="001A12A9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los siguientes aspectos:</w:t>
      </w:r>
    </w:p>
    <w:p w:rsidR="001A12A9" w:rsidRDefault="001A12A9" w:rsidP="009D6C9F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Pueden actuar como manipuladores de la opinión pública.</w:t>
      </w:r>
    </w:p>
    <w:p w:rsidR="001A12A9" w:rsidRDefault="001A12A9" w:rsidP="009D6C9F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Hacen uso de la propaganda y publicidad para obtener recursos económicos</w:t>
      </w:r>
    </w:p>
    <w:p w:rsidR="001A12A9" w:rsidRDefault="001A12A9" w:rsidP="009D6C9F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Difunden, predominantemente, información de  carácter  cultural</w:t>
      </w:r>
      <w:r w:rsidR="00185A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político y económico.</w:t>
      </w:r>
    </w:p>
    <w:p w:rsidR="001A12A9" w:rsidRDefault="001A12A9" w:rsidP="009D6C9F">
      <w:pPr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tipo de valores transmitidos puede ser nocivo principalmente para la niñez y la adolescencia.</w:t>
      </w:r>
    </w:p>
    <w:p w:rsidR="001A12A9" w:rsidRDefault="001A12A9" w:rsidP="001A12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¿Cuáles  números  identifican aspectos relacionados con los medios de comunicación en la actualidad?</w:t>
      </w:r>
    </w:p>
    <w:p w:rsidR="00883228" w:rsidRDefault="00883228" w:rsidP="009D6C9F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83228" w:rsidSect="000E39B0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space="720"/>
          <w:docGrid w:linePitch="360"/>
        </w:sectPr>
      </w:pPr>
    </w:p>
    <w:p w:rsidR="001A12A9" w:rsidRDefault="001A12A9" w:rsidP="009D6C9F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, II y III</w:t>
      </w:r>
    </w:p>
    <w:p w:rsidR="001A12A9" w:rsidRDefault="001A12A9" w:rsidP="009D6C9F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; II y IV</w:t>
      </w:r>
    </w:p>
    <w:p w:rsidR="001A12A9" w:rsidRDefault="001A12A9" w:rsidP="009D6C9F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I,III y IV</w:t>
      </w:r>
    </w:p>
    <w:p w:rsidR="001A12A9" w:rsidRDefault="001A12A9" w:rsidP="009D6C9F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II, III y IV</w:t>
      </w:r>
    </w:p>
    <w:p w:rsidR="00883228" w:rsidRDefault="00883228" w:rsidP="001A12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83228" w:rsidSect="00883228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1A12A9" w:rsidRDefault="001A12A9" w:rsidP="001A12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Pr="00FE7D93" w:rsidRDefault="00072360" w:rsidP="001A12A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54A" w:rsidRPr="00FE7D93" w:rsidRDefault="00B5154A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Lea las siguientes características:</w:t>
      </w:r>
    </w:p>
    <w:p w:rsidR="00B5154A" w:rsidRPr="00FE7D93" w:rsidRDefault="00B5154A" w:rsidP="009D6C9F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El gobierno puede caer por un voto de censura.</w:t>
      </w:r>
    </w:p>
    <w:p w:rsidR="00B5154A" w:rsidRPr="00FE7D93" w:rsidRDefault="00B5154A" w:rsidP="009D6C9F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El mandatario no está sujeto a la autoridad legislativa.</w:t>
      </w:r>
    </w:p>
    <w:p w:rsidR="00B5154A" w:rsidRPr="00FE7D93" w:rsidRDefault="00B5154A" w:rsidP="009D6C9F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Se presenta el equilibrio entre los poderes del Estado.</w:t>
      </w:r>
    </w:p>
    <w:p w:rsidR="00B5154A" w:rsidRPr="00FE7D93" w:rsidRDefault="00B5154A" w:rsidP="009D6C9F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La autoridad ejecutiva emana directamente de la legislativa.</w:t>
      </w:r>
    </w:p>
    <w:p w:rsidR="00B5154A" w:rsidRPr="00FE7D93" w:rsidRDefault="00B5154A" w:rsidP="00B5154A">
      <w:pPr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 xml:space="preserve">¿Cuáles de las anteriores </w:t>
      </w:r>
      <w:r w:rsidR="00185AA0">
        <w:rPr>
          <w:rFonts w:ascii="Times New Roman" w:hAnsi="Times New Roman" w:cs="Times New Roman"/>
          <w:sz w:val="24"/>
          <w:szCs w:val="24"/>
        </w:rPr>
        <w:t>características identifican al Sistema de Gobierno P</w:t>
      </w:r>
      <w:r w:rsidRPr="00FE7D93">
        <w:rPr>
          <w:rFonts w:ascii="Times New Roman" w:hAnsi="Times New Roman" w:cs="Times New Roman"/>
          <w:sz w:val="24"/>
          <w:szCs w:val="24"/>
        </w:rPr>
        <w:t>arlamentario?</w:t>
      </w:r>
    </w:p>
    <w:p w:rsidR="00B8457D" w:rsidRDefault="00B8457D" w:rsidP="009D6C9F">
      <w:pPr>
        <w:pStyle w:val="Ttulo9"/>
        <w:keepNext/>
        <w:numPr>
          <w:ilvl w:val="0"/>
          <w:numId w:val="6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  <w:sectPr w:rsidR="00B8457D" w:rsidSect="000E39B0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space="720"/>
          <w:docGrid w:linePitch="360"/>
        </w:sectPr>
      </w:pPr>
    </w:p>
    <w:p w:rsidR="00B5154A" w:rsidRPr="00FE7D93" w:rsidRDefault="00A540A1" w:rsidP="009D6C9F">
      <w:pPr>
        <w:pStyle w:val="Ttulo9"/>
        <w:keepNext/>
        <w:numPr>
          <w:ilvl w:val="0"/>
          <w:numId w:val="6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I y II</w:t>
      </w:r>
    </w:p>
    <w:p w:rsidR="00B8457D" w:rsidRDefault="00A540A1" w:rsidP="009D6C9F">
      <w:pPr>
        <w:pStyle w:val="Ttulo9"/>
        <w:keepNext/>
        <w:numPr>
          <w:ilvl w:val="0"/>
          <w:numId w:val="6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  y IV</w:t>
      </w:r>
    </w:p>
    <w:p w:rsidR="00B8457D" w:rsidRPr="00B8457D" w:rsidRDefault="00B8457D" w:rsidP="00B8457D">
      <w:pPr>
        <w:spacing w:after="0" w:line="240" w:lineRule="auto"/>
      </w:pPr>
    </w:p>
    <w:p w:rsidR="00B5154A" w:rsidRPr="00FE7D93" w:rsidRDefault="00A540A1" w:rsidP="009D6C9F">
      <w:pPr>
        <w:pStyle w:val="Ttulo9"/>
        <w:keepNext/>
        <w:numPr>
          <w:ilvl w:val="0"/>
          <w:numId w:val="6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II y III</w:t>
      </w:r>
    </w:p>
    <w:p w:rsidR="00B5154A" w:rsidRPr="00FE7D93" w:rsidRDefault="00A540A1" w:rsidP="009D6C9F">
      <w:pPr>
        <w:pStyle w:val="Ttulo9"/>
        <w:keepNext/>
        <w:numPr>
          <w:ilvl w:val="0"/>
          <w:numId w:val="6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III y IV</w:t>
      </w:r>
    </w:p>
    <w:p w:rsidR="00B8457D" w:rsidRDefault="00B8457D" w:rsidP="00B5154A">
      <w:pPr>
        <w:jc w:val="both"/>
        <w:rPr>
          <w:rFonts w:ascii="Times New Roman" w:hAnsi="Times New Roman" w:cs="Times New Roman"/>
          <w:sz w:val="24"/>
          <w:szCs w:val="24"/>
        </w:rPr>
        <w:sectPr w:rsidR="00B8457D" w:rsidSect="00B8457D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072360" w:rsidRDefault="00072360" w:rsidP="00072360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072360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072360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072360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072360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072360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5154A" w:rsidRDefault="00883228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la siguiente información:</w:t>
      </w:r>
    </w:p>
    <w:p w:rsidR="00883228" w:rsidRDefault="00883228" w:rsidP="009D6C9F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Fortalece  al estado como elemento de identidad común.</w:t>
      </w:r>
    </w:p>
    <w:p w:rsidR="00883228" w:rsidRDefault="00883228" w:rsidP="009D6C9F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Refuerzan la herencia nacional y regional con la cultura global dominada por valores foráneos.</w:t>
      </w:r>
    </w:p>
    <w:p w:rsidR="00883228" w:rsidRDefault="00883228" w:rsidP="009D6C9F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Permite a comunicación sin necesidad de qu el emisor y el destinatario se encuentren juntos al mismo  tiempo.</w:t>
      </w:r>
    </w:p>
    <w:p w:rsidR="00883228" w:rsidRDefault="00883228" w:rsidP="009D6C9F">
      <w:pPr>
        <w:numPr>
          <w:ilvl w:val="0"/>
          <w:numId w:val="1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Mantienen la hegemonía cultural, de  los grupos sociales dueños de los  medios de comunicación, sobre el resto de la sociedad.</w:t>
      </w:r>
    </w:p>
    <w:p w:rsidR="00883228" w:rsidRDefault="00883228" w:rsidP="0088322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 número identifica una ventaja del uso de los  medios electrónicos en la comunicación de masas?</w:t>
      </w:r>
    </w:p>
    <w:p w:rsidR="00883228" w:rsidRDefault="00883228" w:rsidP="009D6C9F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83228" w:rsidSect="00B07AC9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4"/>
          <w:cols w:space="720"/>
          <w:docGrid w:linePitch="360"/>
        </w:sectPr>
      </w:pPr>
    </w:p>
    <w:p w:rsidR="00883228" w:rsidRDefault="00883228" w:rsidP="009D6C9F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883228" w:rsidRDefault="00883228" w:rsidP="009D6C9F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:rsidR="00883228" w:rsidRDefault="00883228" w:rsidP="009D6C9F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</w:p>
    <w:p w:rsidR="00883228" w:rsidRDefault="00883228" w:rsidP="009D6C9F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</w:p>
    <w:p w:rsidR="00883228" w:rsidRDefault="00883228" w:rsidP="000147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83228" w:rsidSect="00883228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072360" w:rsidRDefault="00072360" w:rsidP="00072360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5154A" w:rsidRPr="00FE7D93" w:rsidRDefault="00B5154A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Lea las siguientes características:</w:t>
      </w:r>
    </w:p>
    <w:tbl>
      <w:tblPr>
        <w:tblpPr w:leftFromText="141" w:rightFromText="141" w:vertAnchor="text" w:horzAnchor="margin" w:tblpY="130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94"/>
        <w:gridCol w:w="5495"/>
      </w:tblGrid>
      <w:tr w:rsidR="00B5154A" w:rsidRPr="00FE7D93" w:rsidTr="00883228">
        <w:trPr>
          <w:trHeight w:val="557"/>
        </w:trPr>
        <w:tc>
          <w:tcPr>
            <w:tcW w:w="5494" w:type="dxa"/>
          </w:tcPr>
          <w:p w:rsidR="00883228" w:rsidRPr="00883228" w:rsidRDefault="00B5154A" w:rsidP="009D6C9F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93">
              <w:rPr>
                <w:rFonts w:ascii="Times New Roman" w:hAnsi="Times New Roman" w:cs="Times New Roman"/>
                <w:sz w:val="24"/>
                <w:szCs w:val="24"/>
              </w:rPr>
              <w:t>El Congreso no puede censurar o lograr la dimisión del presidente</w:t>
            </w:r>
            <w:r w:rsidR="0088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5" w:type="dxa"/>
          </w:tcPr>
          <w:p w:rsidR="00883228" w:rsidRPr="00FE7D93" w:rsidRDefault="00B5154A" w:rsidP="00B66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93">
              <w:rPr>
                <w:rFonts w:ascii="Times New Roman" w:hAnsi="Times New Roman" w:cs="Times New Roman"/>
                <w:sz w:val="24"/>
                <w:szCs w:val="24"/>
              </w:rPr>
              <w:t>2- Sus principios se basan en la interdependencia de los diversos órganos estatales</w:t>
            </w:r>
            <w:r w:rsidR="00883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5154A" w:rsidRPr="00FE7D93" w:rsidRDefault="00B5154A" w:rsidP="00B84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Las anteriores características se refieren al Sistema</w:t>
      </w:r>
    </w:p>
    <w:p w:rsidR="00B8457D" w:rsidRDefault="00B8457D" w:rsidP="009D6C9F">
      <w:pPr>
        <w:pStyle w:val="Ttulo9"/>
        <w:keepNext/>
        <w:numPr>
          <w:ilvl w:val="0"/>
          <w:numId w:val="5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  <w:sectPr w:rsidR="00B8457D" w:rsidSect="000E39B0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space="720"/>
          <w:docGrid w:linePitch="360"/>
        </w:sectPr>
      </w:pPr>
    </w:p>
    <w:p w:rsidR="00B5154A" w:rsidRPr="00FE7D93" w:rsidRDefault="00B5154A" w:rsidP="009D6C9F">
      <w:pPr>
        <w:pStyle w:val="Ttulo9"/>
        <w:keepNext/>
        <w:numPr>
          <w:ilvl w:val="0"/>
          <w:numId w:val="5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E7D93">
        <w:rPr>
          <w:rFonts w:ascii="Times New Roman" w:eastAsia="Calibri" w:hAnsi="Times New Roman"/>
          <w:sz w:val="24"/>
          <w:szCs w:val="24"/>
        </w:rPr>
        <w:t>Presidencialista</w:t>
      </w:r>
    </w:p>
    <w:p w:rsidR="00B5154A" w:rsidRDefault="00B5154A" w:rsidP="009D6C9F">
      <w:pPr>
        <w:pStyle w:val="Ttulo9"/>
        <w:keepNext/>
        <w:numPr>
          <w:ilvl w:val="0"/>
          <w:numId w:val="5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E7D93">
        <w:rPr>
          <w:rFonts w:ascii="Times New Roman" w:eastAsia="Calibri" w:hAnsi="Times New Roman"/>
          <w:sz w:val="24"/>
          <w:szCs w:val="24"/>
        </w:rPr>
        <w:t>Parlamentario</w:t>
      </w:r>
    </w:p>
    <w:p w:rsidR="00B8457D" w:rsidRPr="00B8457D" w:rsidRDefault="00B8457D" w:rsidP="00B8457D">
      <w:pPr>
        <w:spacing w:after="0" w:line="240" w:lineRule="auto"/>
      </w:pPr>
    </w:p>
    <w:p w:rsidR="00B5154A" w:rsidRPr="00FE7D93" w:rsidRDefault="00B5154A" w:rsidP="009D6C9F">
      <w:pPr>
        <w:pStyle w:val="Ttulo9"/>
        <w:keepNext/>
        <w:numPr>
          <w:ilvl w:val="0"/>
          <w:numId w:val="5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E7D93">
        <w:rPr>
          <w:rFonts w:ascii="Times New Roman" w:eastAsia="Calibri" w:hAnsi="Times New Roman"/>
          <w:sz w:val="24"/>
          <w:szCs w:val="24"/>
        </w:rPr>
        <w:t>Islámico</w:t>
      </w:r>
    </w:p>
    <w:p w:rsidR="00B5154A" w:rsidRPr="00FE7D93" w:rsidRDefault="00B5154A" w:rsidP="009D6C9F">
      <w:pPr>
        <w:pStyle w:val="Ttulo9"/>
        <w:keepNext/>
        <w:numPr>
          <w:ilvl w:val="0"/>
          <w:numId w:val="5"/>
        </w:numPr>
        <w:tabs>
          <w:tab w:val="left" w:pos="426"/>
          <w:tab w:val="left" w:pos="567"/>
        </w:tabs>
        <w:suppressAutoHyphens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E7D93">
        <w:rPr>
          <w:rFonts w:ascii="Times New Roman" w:eastAsia="Calibri" w:hAnsi="Times New Roman"/>
          <w:sz w:val="24"/>
          <w:szCs w:val="24"/>
        </w:rPr>
        <w:t>Federal</w:t>
      </w:r>
    </w:p>
    <w:p w:rsidR="00B8457D" w:rsidRDefault="00B8457D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8457D" w:rsidSect="00B8457D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0A3E86" w:rsidRPr="00FE7D93" w:rsidRDefault="000A3E86" w:rsidP="000A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E86" w:rsidRPr="00FE7D93" w:rsidRDefault="00072360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Sistema P</w:t>
      </w:r>
      <w:r w:rsidR="000A3E86" w:rsidRPr="00FE7D93">
        <w:rPr>
          <w:rFonts w:ascii="Times New Roman" w:hAnsi="Times New Roman" w:cs="Times New Roman"/>
          <w:sz w:val="24"/>
          <w:szCs w:val="24"/>
        </w:rPr>
        <w:t>residencialista es un sistema de gobierno democrático que se caracteriza por el hecho de que</w:t>
      </w:r>
      <w:r w:rsidR="00B5154A" w:rsidRPr="00FE7D93">
        <w:rPr>
          <w:rFonts w:ascii="Times New Roman" w:hAnsi="Times New Roman" w:cs="Times New Roman"/>
          <w:sz w:val="24"/>
          <w:szCs w:val="24"/>
        </w:rPr>
        <w:t>:</w:t>
      </w:r>
    </w:p>
    <w:p w:rsidR="000A3E86" w:rsidRPr="00FE7D93" w:rsidRDefault="000A3E86" w:rsidP="000A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A)  El puesto de Presidente y Vicepresidente es compatible con el puesto de miembro del Congreso</w:t>
      </w:r>
    </w:p>
    <w:p w:rsidR="000A3E86" w:rsidRPr="00FE7D93" w:rsidRDefault="000A3E86" w:rsidP="000A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B)  El nombramiento de la mayoría de sus integrantes lo efectúa el Congreso</w:t>
      </w:r>
    </w:p>
    <w:p w:rsidR="000A3E86" w:rsidRPr="00FE7D93" w:rsidRDefault="000A3E86" w:rsidP="000A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C)  Los representantes del Gobierno son electos por el Congreso</w:t>
      </w:r>
    </w:p>
    <w:p w:rsidR="000A3E86" w:rsidRDefault="000A3E86" w:rsidP="000A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D)  Los miembros del Congreso son de elección popular</w:t>
      </w:r>
    </w:p>
    <w:p w:rsidR="00883228" w:rsidRPr="00FE7D93" w:rsidRDefault="00883228" w:rsidP="000A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E86" w:rsidRDefault="00883228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manifestación de la globalización en la sociedad costarricense se presenta en </w:t>
      </w:r>
    </w:p>
    <w:p w:rsidR="00883228" w:rsidRDefault="00883228" w:rsidP="009D6C9F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uso  de reproductores de música mp3 por el 80 % de la población costarricense</w:t>
      </w:r>
    </w:p>
    <w:p w:rsidR="00883228" w:rsidRDefault="00883228" w:rsidP="009D6C9F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participación de una gran porcentaje  de la población costarricense en coros</w:t>
      </w:r>
    </w:p>
    <w:p w:rsidR="00883228" w:rsidRDefault="00883228" w:rsidP="009D6C9F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moda d</w:t>
      </w:r>
      <w:r w:rsidR="00072360">
        <w:rPr>
          <w:rFonts w:ascii="Times New Roman" w:hAnsi="Times New Roman" w:cs="Times New Roman"/>
          <w:sz w:val="24"/>
          <w:szCs w:val="24"/>
        </w:rPr>
        <w:t>e realizar compras en los “mall</w:t>
      </w:r>
      <w:r>
        <w:rPr>
          <w:rFonts w:ascii="Times New Roman" w:hAnsi="Times New Roman" w:cs="Times New Roman"/>
          <w:sz w:val="24"/>
          <w:szCs w:val="24"/>
        </w:rPr>
        <w:t>s” o centros comerciales</w:t>
      </w:r>
    </w:p>
    <w:p w:rsidR="00883228" w:rsidRDefault="00883228" w:rsidP="009D6C9F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gusto desarrollado por los jóvenes hacia la música autóctona</w:t>
      </w:r>
    </w:p>
    <w:p w:rsidR="00B8457D" w:rsidRDefault="00B8457D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57D" w:rsidRPr="00FE7D93" w:rsidRDefault="00281A24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209.25pt;margin-top:4pt;width:242.25pt;height:21.4pt;z-index:251655680">
            <v:textbox>
              <w:txbxContent>
                <w:p w:rsidR="00185AA0" w:rsidRPr="00B8457D" w:rsidRDefault="00185AA0" w:rsidP="00866E52">
                  <w:pPr>
                    <w:jc w:val="center"/>
                    <w:rPr>
                      <w:rFonts w:ascii="Berlin Sans FB Demi" w:hAnsi="Berlin Sans FB Demi" w:cs="Arial"/>
                      <w:sz w:val="24"/>
                      <w:szCs w:val="24"/>
                    </w:rPr>
                  </w:pPr>
                  <w:r w:rsidRPr="00B8457D">
                    <w:rPr>
                      <w:rFonts w:ascii="Berlin Sans FB Demi" w:hAnsi="Berlin Sans FB Demi" w:cs="Arial"/>
                      <w:sz w:val="24"/>
                      <w:szCs w:val="24"/>
                    </w:rPr>
                    <w:t>Características del régimen parlamentario</w:t>
                  </w:r>
                </w:p>
              </w:txbxContent>
            </v:textbox>
          </v:shape>
        </w:pict>
      </w:r>
    </w:p>
    <w:p w:rsidR="00866E52" w:rsidRPr="00FE7D93" w:rsidRDefault="00281A24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2078" style="position:absolute;left:0;text-align:left;z-index:251659776" from="282.85pt,11.6pt" to="367.25pt,34.6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2077" style="position:absolute;left:0;text-align:left;flip:x;z-index:251658752" from="209.25pt,11.6pt" to="282.85pt,39.6pt">
            <v:stroke endarrow="block"/>
          </v:line>
        </w:pict>
      </w:r>
      <w:r w:rsidR="00866E52" w:rsidRPr="00FE7D93">
        <w:rPr>
          <w:rFonts w:ascii="Times New Roman" w:hAnsi="Times New Roman" w:cs="Times New Roman"/>
          <w:sz w:val="24"/>
          <w:szCs w:val="24"/>
        </w:rPr>
        <w:t xml:space="preserve"> Lea el siguiente esquema.</w:t>
      </w:r>
    </w:p>
    <w:p w:rsidR="00866E52" w:rsidRPr="00FE7D93" w:rsidRDefault="00281A24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2075" type="#_x0000_t202" style="position:absolute;left:0;text-align:left;margin-left:33.1pt;margin-top:9.05pt;width:171pt;height:51.75pt;z-index:251656704">
            <v:textbox>
              <w:txbxContent>
                <w:p w:rsidR="00185AA0" w:rsidRDefault="00185AA0" w:rsidP="00194543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  <w:p w:rsidR="00185AA0" w:rsidRDefault="00185AA0" w:rsidP="00194543">
                  <w:pPr>
                    <w:spacing w:after="0" w:line="240" w:lineRule="auto"/>
                    <w:jc w:val="center"/>
                  </w:pPr>
                  <w:r w:rsidRPr="00C92A93">
                    <w:rPr>
                      <w:rFonts w:ascii="Arial" w:hAnsi="Arial" w:cs="Arial"/>
                    </w:rPr>
                    <w:t>El Parlamento es designado por el pueblo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76" type="#_x0000_t202" style="position:absolute;left:0;text-align:left;margin-left:376.5pt;margin-top:4.65pt;width:159.75pt;height:49.25pt;z-index:251657728">
            <v:textbox>
              <w:txbxContent>
                <w:p w:rsidR="00185AA0" w:rsidRDefault="00185AA0" w:rsidP="00194543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  <w:p w:rsidR="00185AA0" w:rsidRDefault="00185AA0" w:rsidP="00194543">
                  <w:pPr>
                    <w:spacing w:after="0" w:line="240" w:lineRule="auto"/>
                    <w:jc w:val="center"/>
                  </w:pPr>
                  <w:r>
                    <w:t>__________________________________________________________</w:t>
                  </w:r>
                </w:p>
              </w:txbxContent>
            </v:textbox>
          </v:shape>
        </w:pic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¿Cuál es la característica que completa correctamente el recuadro con el número 2 del esquema anterior?</w:t>
      </w:r>
    </w:p>
    <w:p w:rsidR="000A3E86" w:rsidRPr="00FE7D93" w:rsidRDefault="000A3E86" w:rsidP="000A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A) El Presidente tiene un papel de liderazgo</w:t>
      </w:r>
    </w:p>
    <w:p w:rsidR="000A3E86" w:rsidRPr="00FE7D93" w:rsidRDefault="000A3E86" w:rsidP="000A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B)  El gobierno es inamovible durante todo su período constitucional</w:t>
      </w:r>
    </w:p>
    <w:p w:rsidR="000A3E86" w:rsidRPr="00FE7D93" w:rsidRDefault="000A3E86" w:rsidP="000A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C)  El Presidente nombra a sus ministros sin consultar al Parlamento</w:t>
      </w:r>
    </w:p>
    <w:p w:rsidR="000A3E86" w:rsidRPr="00FE7D93" w:rsidRDefault="000A3E86" w:rsidP="000A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D)  El Parlamento puede hacer caer al gobierno con un voto de censura</w:t>
      </w:r>
    </w:p>
    <w:p w:rsidR="00866E52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333" w:rsidRPr="00DE1333" w:rsidRDefault="00DE1333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Lea el siguiente texto:</w:t>
      </w:r>
    </w:p>
    <w:p w:rsidR="00DE1333" w:rsidRDefault="00DE1333" w:rsidP="00DE1333">
      <w:pPr>
        <w:ind w:left="114"/>
        <w:jc w:val="both"/>
        <w:rPr>
          <w:rFonts w:ascii="Arial" w:hAnsi="Arial" w:cs="Arial"/>
          <w:sz w:val="28"/>
          <w:szCs w:val="28"/>
          <w:lang w:val="es-ES_tradnl"/>
        </w:rPr>
      </w:pPr>
      <w:r w:rsidRPr="00CE1C2B">
        <w:rPr>
          <w:rFonts w:ascii="Arial" w:hAnsi="Arial" w:cs="Arial"/>
          <w:sz w:val="28"/>
          <w:szCs w:val="28"/>
          <w:lang w:val="es-ES_tradnl"/>
        </w:rPr>
        <w:t>“En la actualidad a muchas personas les resulta más natural comer pizza, hamburguesas, perros calientes, etc., que un buen gallo pinto o una olla de carne, picadillos de arracache, papa</w:t>
      </w:r>
      <w:r w:rsidR="00072360">
        <w:rPr>
          <w:rFonts w:ascii="Arial" w:hAnsi="Arial" w:cs="Arial"/>
          <w:sz w:val="28"/>
          <w:szCs w:val="28"/>
          <w:lang w:val="es-ES_tradnl"/>
        </w:rPr>
        <w:t>,</w:t>
      </w:r>
      <w:r w:rsidRPr="00CE1C2B">
        <w:rPr>
          <w:rFonts w:ascii="Arial" w:hAnsi="Arial" w:cs="Arial"/>
          <w:sz w:val="28"/>
          <w:szCs w:val="28"/>
          <w:lang w:val="es-ES_tradnl"/>
        </w:rPr>
        <w:t xml:space="preserve"> vainica o plátano.</w:t>
      </w:r>
    </w:p>
    <w:p w:rsidR="00DE1333" w:rsidRPr="00DE1333" w:rsidRDefault="00DE1333" w:rsidP="00DE1333">
      <w:pPr>
        <w:spacing w:after="0" w:line="240" w:lineRule="auto"/>
        <w:ind w:left="114"/>
        <w:jc w:val="both"/>
        <w:rPr>
          <w:rFonts w:ascii="Arial" w:hAnsi="Arial" w:cs="Arial"/>
          <w:sz w:val="28"/>
          <w:szCs w:val="28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Del texto anterior se identifica una de las manifestaciones más comunes de la globalización en la cultura nacional se refiere</w:t>
      </w:r>
    </w:p>
    <w:p w:rsidR="00DE1333" w:rsidRPr="00DE1333" w:rsidRDefault="00DE1333" w:rsidP="009D6C9F">
      <w:pPr>
        <w:numPr>
          <w:ilvl w:val="5"/>
          <w:numId w:val="31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al consumo de los alimentos producidos en el país</w:t>
      </w:r>
    </w:p>
    <w:p w:rsidR="00DE1333" w:rsidRPr="00DE1333" w:rsidRDefault="00DE1333" w:rsidP="009D6C9F">
      <w:pPr>
        <w:numPr>
          <w:ilvl w:val="5"/>
          <w:numId w:val="31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al consumo de alimentos naturales y saludables</w:t>
      </w:r>
    </w:p>
    <w:p w:rsidR="00DE1333" w:rsidRPr="00DE1333" w:rsidRDefault="00DE1333" w:rsidP="009D6C9F">
      <w:pPr>
        <w:numPr>
          <w:ilvl w:val="5"/>
          <w:numId w:val="31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al la preferencia del costarricense por consumir comidas llamadas “rápidas”</w:t>
      </w:r>
    </w:p>
    <w:p w:rsidR="00DE1333" w:rsidRDefault="00DE1333" w:rsidP="009D6C9F">
      <w:pPr>
        <w:numPr>
          <w:ilvl w:val="5"/>
          <w:numId w:val="31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al gusto del costarricense por el consumo de alimentos altamente nutritivos</w:t>
      </w:r>
    </w:p>
    <w:p w:rsidR="00072360" w:rsidRDefault="00072360" w:rsidP="00072360">
      <w:pPr>
        <w:tabs>
          <w:tab w:val="left" w:pos="284"/>
        </w:tabs>
        <w:suppressAutoHyphens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lang w:val="es-ES_tradnl"/>
        </w:rPr>
      </w:pPr>
    </w:p>
    <w:p w:rsidR="00072360" w:rsidRDefault="00072360" w:rsidP="00072360">
      <w:pPr>
        <w:tabs>
          <w:tab w:val="left" w:pos="284"/>
        </w:tabs>
        <w:suppressAutoHyphens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lang w:val="es-ES_tradnl"/>
        </w:rPr>
      </w:pPr>
    </w:p>
    <w:p w:rsidR="00072360" w:rsidRPr="000147AD" w:rsidRDefault="00072360" w:rsidP="00072360">
      <w:pPr>
        <w:tabs>
          <w:tab w:val="left" w:pos="284"/>
        </w:tabs>
        <w:suppressAutoHyphens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lang w:val="es-ES_tradnl"/>
        </w:rPr>
      </w:pPr>
    </w:p>
    <w:p w:rsidR="00DE1333" w:rsidRPr="00FE7D93" w:rsidRDefault="00072360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de las características de Sistema de Gobierno P</w:t>
      </w:r>
      <w:r w:rsidR="00DE1333" w:rsidRPr="00FE7D93">
        <w:rPr>
          <w:rFonts w:ascii="Times New Roman" w:hAnsi="Times New Roman" w:cs="Times New Roman"/>
          <w:sz w:val="24"/>
          <w:szCs w:val="24"/>
        </w:rPr>
        <w:t>arlamentario consiste en que:</w:t>
      </w:r>
    </w:p>
    <w:p w:rsidR="00DE1333" w:rsidRPr="00FE7D93" w:rsidRDefault="00DE1333" w:rsidP="00DE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A)  El Parlamento puede disolverse antes de concluir un mandato completo</w:t>
      </w:r>
    </w:p>
    <w:p w:rsidR="00DE1333" w:rsidRPr="00FE7D93" w:rsidRDefault="00DE1333" w:rsidP="00DE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B)  Los miembros del Parlamento y del Gobierno son electos por el pueblo</w:t>
      </w:r>
    </w:p>
    <w:p w:rsidR="00DE1333" w:rsidRPr="00FE7D93" w:rsidRDefault="00DE1333" w:rsidP="00DE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 xml:space="preserve">C)  Los Ministros carecen de responsabilidad ante </w:t>
      </w:r>
      <w:smartTag w:uri="urn:schemas-microsoft-com:office:smarttags" w:element="PersonName">
        <w:smartTagPr>
          <w:attr w:name="ProductID" w:val="La Asamblea"/>
        </w:smartTagPr>
        <w:r w:rsidRPr="00FE7D93">
          <w:rPr>
            <w:rFonts w:ascii="Times New Roman" w:hAnsi="Times New Roman" w:cs="Times New Roman"/>
            <w:sz w:val="24"/>
            <w:szCs w:val="24"/>
          </w:rPr>
          <w:t>la Asamblea</w:t>
        </w:r>
      </w:smartTag>
    </w:p>
    <w:p w:rsidR="00DE1333" w:rsidRPr="00FE7D93" w:rsidRDefault="00DE1333" w:rsidP="00DE1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D)  El poder gubernamental recae en el Parlamento</w:t>
      </w:r>
    </w:p>
    <w:p w:rsidR="00DE1333" w:rsidRDefault="00DE1333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Pr="00FE7D93" w:rsidRDefault="00072360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994" w:rsidRDefault="00194543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la información del siguiente recuadro:</w:t>
      </w:r>
    </w:p>
    <w:p w:rsidR="00194543" w:rsidRDefault="00281A24" w:rsidP="00194543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2080" type="#_x0000_t84" style="position:absolute;left:0;text-align:left;margin-left:83.15pt;margin-top:3.95pt;width:396.85pt;height:61.5pt;z-index:251661824">
            <v:textbox>
              <w:txbxContent>
                <w:p w:rsidR="00185AA0" w:rsidRDefault="00185AA0" w:rsidP="00FB48A6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</w:rPr>
                  </w:pPr>
                  <w:r w:rsidRPr="00194543">
                    <w:rPr>
                      <w:rFonts w:ascii="Berlin Sans FB Demi" w:hAnsi="Berlin Sans FB Demi"/>
                    </w:rPr>
                    <w:t xml:space="preserve">Manifestación de la globalización en la cultura nacional: </w:t>
                  </w:r>
                  <w:r>
                    <w:rPr>
                      <w:rFonts w:ascii="Berlin Sans FB Demi" w:hAnsi="Berlin Sans FB Demi"/>
                    </w:rPr>
                    <w:t>e</w:t>
                  </w:r>
                  <w:r w:rsidRPr="00194543">
                    <w:rPr>
                      <w:rFonts w:ascii="Berlin Sans FB Demi" w:hAnsi="Berlin Sans FB Demi"/>
                    </w:rPr>
                    <w:t>l lenguaje</w:t>
                  </w:r>
                </w:p>
                <w:p w:rsidR="00185AA0" w:rsidRPr="00194543" w:rsidRDefault="00185AA0" w:rsidP="009D6C9F">
                  <w:pPr>
                    <w:numPr>
                      <w:ilvl w:val="0"/>
                      <w:numId w:val="23"/>
                    </w:numPr>
                    <w:spacing w:after="0" w:line="240" w:lineRule="auto"/>
                    <w:jc w:val="center"/>
                    <w:rPr>
                      <w:rFonts w:ascii="Berlin Sans FB Demi" w:hAnsi="Berlin Sans FB Demi"/>
                    </w:rPr>
                  </w:pPr>
                  <w:r>
                    <w:rPr>
                      <w:rFonts w:ascii="Berlin Sans FB Demi" w:hAnsi="Berlin Sans FB Demi"/>
                    </w:rPr>
                    <w:t>_________________________________________________________</w:t>
                  </w:r>
                </w:p>
              </w:txbxContent>
            </v:textbox>
          </v:shape>
        </w:pict>
      </w:r>
    </w:p>
    <w:p w:rsidR="00194543" w:rsidRDefault="00194543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543" w:rsidRDefault="00194543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543" w:rsidRDefault="00194543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543" w:rsidRDefault="00194543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543" w:rsidRDefault="0022751E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espacio en blanco del recuadro anterior  se completa en forma correcta con la opción </w:t>
      </w:r>
    </w:p>
    <w:p w:rsidR="0022751E" w:rsidRDefault="0022751E" w:rsidP="009D6C9F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Incentivar el gusto por los localismos</w:t>
      </w:r>
    </w:p>
    <w:p w:rsidR="0022751E" w:rsidRDefault="0022751E" w:rsidP="009D6C9F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Emplear términos como “OK, loser, cool”</w:t>
      </w:r>
    </w:p>
    <w:p w:rsidR="0022751E" w:rsidRDefault="0022751E" w:rsidP="009D6C9F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Utilizar refranes como forma cotidiana de comunicación</w:t>
      </w:r>
    </w:p>
    <w:p w:rsidR="0022751E" w:rsidRDefault="0022751E" w:rsidP="009D6C9F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Hablar con expresiones lingüísticas típicas del costarricense</w:t>
      </w:r>
    </w:p>
    <w:p w:rsidR="0022751E" w:rsidRDefault="0022751E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Pr="00FE7D93" w:rsidRDefault="00072360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51E" w:rsidRDefault="0022751E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 los siguientes aspectos:</w:t>
      </w:r>
    </w:p>
    <w:p w:rsidR="0022751E" w:rsidRDefault="0022751E" w:rsidP="009D6C9F">
      <w:pPr>
        <w:pStyle w:val="Prrafodelista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Consumir comidas con alto contenido calórico.</w:t>
      </w:r>
    </w:p>
    <w:p w:rsidR="0022751E" w:rsidRDefault="00A540A1" w:rsidP="009D6C9F">
      <w:pPr>
        <w:pStyle w:val="Prrafodelista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Crear</w:t>
      </w:r>
      <w:r w:rsidR="0022751E">
        <w:rPr>
          <w:rFonts w:ascii="Times New Roman" w:hAnsi="Times New Roman" w:cs="Times New Roman"/>
          <w:sz w:val="24"/>
          <w:szCs w:val="24"/>
        </w:rPr>
        <w:t xml:space="preserve"> salas de cine en todos los cantones del país.</w:t>
      </w:r>
    </w:p>
    <w:p w:rsidR="0022751E" w:rsidRDefault="00072360" w:rsidP="009D6C9F">
      <w:pPr>
        <w:pStyle w:val="Prrafodelista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Usar ropa de mar</w:t>
      </w:r>
      <w:r w:rsidR="0022751E">
        <w:rPr>
          <w:rFonts w:ascii="Times New Roman" w:hAnsi="Times New Roman" w:cs="Times New Roman"/>
          <w:sz w:val="24"/>
          <w:szCs w:val="24"/>
        </w:rPr>
        <w:t>ca sin  importar si  es nueva o usada.</w:t>
      </w:r>
    </w:p>
    <w:p w:rsidR="0022751E" w:rsidRDefault="00A540A1" w:rsidP="009D6C9F">
      <w:pPr>
        <w:pStyle w:val="Prrafodelista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Comprar reproductores y celulares con  la última tecnología.</w:t>
      </w:r>
    </w:p>
    <w:p w:rsidR="00A540A1" w:rsidRDefault="00A540A1" w:rsidP="00A540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¿Cuáles números identifican manifestaciones de la globalización en la cultura nacional, en  el ámbito de la moda?</w:t>
      </w:r>
    </w:p>
    <w:p w:rsidR="00A540A1" w:rsidRDefault="00A540A1" w:rsidP="009D6C9F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540A1" w:rsidSect="00B07AC9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5"/>
          <w:cols w:space="720"/>
          <w:docGrid w:linePitch="360"/>
        </w:sectPr>
      </w:pPr>
    </w:p>
    <w:p w:rsidR="00A540A1" w:rsidRDefault="00A540A1" w:rsidP="009D6C9F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y II</w:t>
      </w:r>
    </w:p>
    <w:p w:rsidR="00A540A1" w:rsidRDefault="00A540A1" w:rsidP="009D6C9F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y III</w:t>
      </w:r>
    </w:p>
    <w:p w:rsidR="00A540A1" w:rsidRDefault="00A540A1" w:rsidP="009D6C9F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 y IV</w:t>
      </w:r>
    </w:p>
    <w:p w:rsidR="00A540A1" w:rsidRPr="00A540A1" w:rsidRDefault="00A540A1" w:rsidP="009D6C9F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y IV</w:t>
      </w:r>
    </w:p>
    <w:p w:rsidR="00A540A1" w:rsidRDefault="00A540A1" w:rsidP="00A540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540A1" w:rsidSect="00A540A1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A540A1" w:rsidRDefault="00A540A1" w:rsidP="00A540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A540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Default="00072360" w:rsidP="00A540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333" w:rsidRPr="00DE1333" w:rsidRDefault="00DE1333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Las manifestaciones de la globalización en la sociedad costarricense son muchas.</w:t>
      </w:r>
    </w:p>
    <w:p w:rsidR="00DE1333" w:rsidRPr="00DE1333" w:rsidRDefault="00DE1333" w:rsidP="00DE133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Un ejemplo de ella se nota en la niñez costarricense a través de los</w:t>
      </w:r>
    </w:p>
    <w:p w:rsidR="00DE1333" w:rsidRPr="00DE1333" w:rsidRDefault="00DE1333" w:rsidP="009D6C9F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333">
        <w:rPr>
          <w:rFonts w:ascii="Times New Roman" w:hAnsi="Times New Roman" w:cs="Times New Roman"/>
          <w:sz w:val="24"/>
          <w:szCs w:val="24"/>
        </w:rPr>
        <w:t>Juegos infantiles como “rayuela” y “suiza”</w:t>
      </w:r>
    </w:p>
    <w:p w:rsidR="00DE1333" w:rsidRPr="00DE1333" w:rsidRDefault="00072360" w:rsidP="009D6C9F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Juegos de computadora y Play S</w:t>
      </w:r>
      <w:r w:rsidR="00DE1333" w:rsidRPr="00DE1333">
        <w:rPr>
          <w:rFonts w:ascii="Times New Roman" w:hAnsi="Times New Roman" w:cs="Times New Roman"/>
          <w:sz w:val="24"/>
          <w:szCs w:val="24"/>
        </w:rPr>
        <w:t>tation</w:t>
      </w:r>
    </w:p>
    <w:p w:rsidR="00DE1333" w:rsidRPr="00DE1333" w:rsidRDefault="00DE1333" w:rsidP="009D6C9F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333">
        <w:rPr>
          <w:rFonts w:ascii="Times New Roman" w:hAnsi="Times New Roman" w:cs="Times New Roman"/>
          <w:sz w:val="24"/>
          <w:szCs w:val="24"/>
        </w:rPr>
        <w:t>Participación en equipos deportivos</w:t>
      </w:r>
    </w:p>
    <w:p w:rsidR="00DE1333" w:rsidRPr="00DE1333" w:rsidRDefault="00DE1333" w:rsidP="009D6C9F">
      <w:pPr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333">
        <w:rPr>
          <w:rFonts w:ascii="Times New Roman" w:hAnsi="Times New Roman" w:cs="Times New Roman"/>
          <w:sz w:val="24"/>
          <w:szCs w:val="24"/>
        </w:rPr>
        <w:t>Participación en grupos folklóricos</w:t>
      </w:r>
    </w:p>
    <w:p w:rsidR="00DE1333" w:rsidRDefault="00DE1333" w:rsidP="00A540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Pr="00A540A1" w:rsidRDefault="00072360" w:rsidP="00A540A1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51E" w:rsidRDefault="00A540A1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 las siguientes afirmaciones:</w:t>
      </w:r>
    </w:p>
    <w:p w:rsidR="00A540A1" w:rsidRDefault="00A540A1" w:rsidP="009D6C9F">
      <w:pPr>
        <w:pStyle w:val="Prrafodelista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y gobierno  son sinónimos, pues son los entes que tienen el poder y lo ejercen sobre los  habitantes en un territorio determinado.</w:t>
      </w:r>
    </w:p>
    <w:p w:rsidR="00A540A1" w:rsidRDefault="00A540A1" w:rsidP="009D6C9F">
      <w:pPr>
        <w:pStyle w:val="Prrafodelista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un elemento del estado </w:t>
      </w:r>
      <w:r w:rsidR="00072360">
        <w:rPr>
          <w:rFonts w:ascii="Times New Roman" w:hAnsi="Times New Roman" w:cs="Times New Roman"/>
          <w:sz w:val="24"/>
          <w:szCs w:val="24"/>
        </w:rPr>
        <w:t>que,</w:t>
      </w:r>
      <w:r>
        <w:rPr>
          <w:rFonts w:ascii="Times New Roman" w:hAnsi="Times New Roman" w:cs="Times New Roman"/>
          <w:sz w:val="24"/>
          <w:szCs w:val="24"/>
        </w:rPr>
        <w:t xml:space="preserve"> estructurado e institucionalizado, asume la responsabilidad de la orientación política.</w:t>
      </w:r>
    </w:p>
    <w:p w:rsidR="00A540A1" w:rsidRDefault="00A540A1" w:rsidP="009D6C9F">
      <w:pPr>
        <w:pStyle w:val="Prrafodelista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Conjunto de poderes tradicionales que elaboran las políticas públicas y ejercen el poder.</w:t>
      </w:r>
    </w:p>
    <w:p w:rsidR="00A540A1" w:rsidRDefault="00F31E1F" w:rsidP="009D6C9F">
      <w:pPr>
        <w:pStyle w:val="Prrafodelista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ejerce el poder Ejecutivo, único órgano legitimado para crear las leyes y ejecutarlas.</w:t>
      </w:r>
    </w:p>
    <w:p w:rsidR="00F31E1F" w:rsidRDefault="00F31E1F" w:rsidP="009D6C9F">
      <w:pPr>
        <w:pStyle w:val="Prrafodelista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Constituido por personas electas por el pueblo, ejerce el poder por un tiempo definido.</w:t>
      </w:r>
    </w:p>
    <w:p w:rsidR="00F31E1F" w:rsidRDefault="00F31E1F" w:rsidP="00F31E1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¿Cuáles números identifican, en  forma correcta, al concepto de gobierno?</w:t>
      </w:r>
    </w:p>
    <w:p w:rsidR="000147AD" w:rsidRDefault="000147AD" w:rsidP="009D6C9F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147AD" w:rsidSect="00B07AC9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6"/>
          <w:cols w:space="720"/>
          <w:docGrid w:linePitch="360"/>
        </w:sectPr>
      </w:pPr>
    </w:p>
    <w:p w:rsidR="00F31E1F" w:rsidRDefault="00F31E1F" w:rsidP="009D6C9F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, V y IV</w:t>
      </w:r>
    </w:p>
    <w:p w:rsidR="00F31E1F" w:rsidRDefault="00F31E1F" w:rsidP="009D6C9F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, III y V</w:t>
      </w:r>
    </w:p>
    <w:p w:rsidR="00F31E1F" w:rsidRDefault="00F31E1F" w:rsidP="009D6C9F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III, I y II</w:t>
      </w:r>
    </w:p>
    <w:p w:rsidR="00F31E1F" w:rsidRDefault="00F31E1F" w:rsidP="009D6C9F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IV, II y III</w:t>
      </w:r>
    </w:p>
    <w:p w:rsidR="000147AD" w:rsidRDefault="000147AD" w:rsidP="00F31E1F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  <w:sectPr w:rsidR="000147AD" w:rsidSect="000147AD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0147AD" w:rsidRDefault="000147AD" w:rsidP="000147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360" w:rsidRPr="00DE1333" w:rsidRDefault="00072360" w:rsidP="000147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333" w:rsidRPr="00DE1333" w:rsidRDefault="00DE1333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 xml:space="preserve">El proceso de globalización influye negativamente en la identidad costarricense; un mecanismo para lograr conservar la identidad y cohesión nacional consiste en </w:t>
      </w:r>
    </w:p>
    <w:p w:rsidR="00DE1333" w:rsidRPr="00DE1333" w:rsidRDefault="00C83888" w:rsidP="009D6C9F">
      <w:pPr>
        <w:numPr>
          <w:ilvl w:val="0"/>
          <w:numId w:val="34"/>
        </w:numPr>
        <w:tabs>
          <w:tab w:val="left" w:pos="142"/>
          <w:tab w:val="left" w:pos="426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sz w:val="24"/>
          <w:lang w:val="es-ES_tradnl"/>
        </w:rPr>
        <w:t>i</w:t>
      </w:r>
      <w:r w:rsidR="00072360">
        <w:rPr>
          <w:rFonts w:ascii="Times New Roman" w:hAnsi="Times New Roman" w:cs="Times New Roman"/>
          <w:sz w:val="24"/>
          <w:lang w:val="es-ES_tradnl"/>
        </w:rPr>
        <w:t xml:space="preserve">ncrementar </w:t>
      </w:r>
      <w:r>
        <w:rPr>
          <w:rFonts w:ascii="Times New Roman" w:hAnsi="Times New Roman" w:cs="Times New Roman"/>
          <w:sz w:val="24"/>
          <w:lang w:val="es-ES_tradnl"/>
        </w:rPr>
        <w:t xml:space="preserve">  la práctica de juegos internacionales</w:t>
      </w:r>
      <w:r w:rsidR="00072360">
        <w:rPr>
          <w:rFonts w:ascii="Times New Roman" w:hAnsi="Times New Roman" w:cs="Times New Roman"/>
          <w:sz w:val="24"/>
          <w:lang w:val="es-ES_tradnl"/>
        </w:rPr>
        <w:t>.</w:t>
      </w:r>
    </w:p>
    <w:p w:rsidR="00DE1333" w:rsidRPr="00DE1333" w:rsidRDefault="00072360" w:rsidP="009D6C9F">
      <w:pPr>
        <w:numPr>
          <w:ilvl w:val="0"/>
          <w:numId w:val="34"/>
        </w:numPr>
        <w:tabs>
          <w:tab w:val="left" w:pos="142"/>
          <w:tab w:val="left" w:pos="426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sz w:val="24"/>
          <w:lang w:val="es-ES_tradnl"/>
        </w:rPr>
        <w:t>f</w:t>
      </w:r>
      <w:r w:rsidR="00C83888">
        <w:rPr>
          <w:rFonts w:ascii="Times New Roman" w:hAnsi="Times New Roman" w:cs="Times New Roman"/>
          <w:sz w:val="24"/>
          <w:lang w:val="es-ES_tradnl"/>
        </w:rPr>
        <w:t xml:space="preserve">omentar el intercambio culinario </w:t>
      </w:r>
      <w:r w:rsidR="00DE1333" w:rsidRPr="00DE1333">
        <w:rPr>
          <w:rFonts w:ascii="Times New Roman" w:hAnsi="Times New Roman" w:cs="Times New Roman"/>
          <w:sz w:val="24"/>
          <w:lang w:val="es-ES_tradnl"/>
        </w:rPr>
        <w:t>con otros países</w:t>
      </w:r>
      <w:r>
        <w:rPr>
          <w:rFonts w:ascii="Times New Roman" w:hAnsi="Times New Roman" w:cs="Times New Roman"/>
          <w:sz w:val="24"/>
          <w:lang w:val="es-ES_tradnl"/>
        </w:rPr>
        <w:t>.</w:t>
      </w:r>
    </w:p>
    <w:p w:rsidR="00DE1333" w:rsidRPr="00DE1333" w:rsidRDefault="00072360" w:rsidP="009D6C9F">
      <w:pPr>
        <w:numPr>
          <w:ilvl w:val="0"/>
          <w:numId w:val="34"/>
        </w:numPr>
        <w:tabs>
          <w:tab w:val="left" w:pos="142"/>
          <w:tab w:val="left" w:pos="426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sz w:val="24"/>
          <w:lang w:val="es-ES_tradnl"/>
        </w:rPr>
        <w:t>i</w:t>
      </w:r>
      <w:r w:rsidR="00DE1333" w:rsidRPr="00DE1333">
        <w:rPr>
          <w:rFonts w:ascii="Times New Roman" w:hAnsi="Times New Roman" w:cs="Times New Roman"/>
          <w:sz w:val="24"/>
          <w:lang w:val="es-ES_tradnl"/>
        </w:rPr>
        <w:t>mpulsar el uso de Internet en los hogare</w:t>
      </w:r>
      <w:r>
        <w:rPr>
          <w:rFonts w:ascii="Times New Roman" w:hAnsi="Times New Roman" w:cs="Times New Roman"/>
          <w:sz w:val="24"/>
          <w:lang w:val="es-ES_tradnl"/>
        </w:rPr>
        <w:t>s.</w:t>
      </w:r>
    </w:p>
    <w:p w:rsidR="00DE1333" w:rsidRDefault="00C83888" w:rsidP="009D6C9F">
      <w:pPr>
        <w:numPr>
          <w:ilvl w:val="0"/>
          <w:numId w:val="34"/>
        </w:numPr>
        <w:tabs>
          <w:tab w:val="left" w:pos="142"/>
          <w:tab w:val="left" w:pos="426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sz w:val="24"/>
          <w:lang w:val="es-ES_tradnl"/>
        </w:rPr>
        <w:t>d</w:t>
      </w:r>
      <w:r w:rsidR="00DE1333" w:rsidRPr="00DE1333">
        <w:rPr>
          <w:rFonts w:ascii="Times New Roman" w:hAnsi="Times New Roman" w:cs="Times New Roman"/>
          <w:sz w:val="24"/>
          <w:lang w:val="es-ES_tradnl"/>
        </w:rPr>
        <w:t>efender el idioma</w:t>
      </w:r>
      <w:r w:rsidR="00072360">
        <w:rPr>
          <w:rFonts w:ascii="Times New Roman" w:hAnsi="Times New Roman" w:cs="Times New Roman"/>
          <w:sz w:val="24"/>
          <w:lang w:val="es-ES_tradnl"/>
        </w:rPr>
        <w:t>.</w:t>
      </w:r>
    </w:p>
    <w:p w:rsidR="00DE1333" w:rsidRPr="00DE1333" w:rsidRDefault="00DE1333" w:rsidP="00DE1333">
      <w:pPr>
        <w:tabs>
          <w:tab w:val="left" w:pos="142"/>
          <w:tab w:val="left" w:pos="426"/>
          <w:tab w:val="left" w:pos="851"/>
        </w:tabs>
        <w:suppressAutoHyphens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lang w:val="es-ES_tradnl"/>
        </w:rPr>
      </w:pPr>
    </w:p>
    <w:p w:rsidR="00DE1333" w:rsidRPr="00DE1333" w:rsidRDefault="00DE1333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La memoria histórica es la capacidad de conservar o reconstruir relatos de acontecimientos pasados y juega un papel importante en la</w:t>
      </w:r>
    </w:p>
    <w:p w:rsidR="00DE1333" w:rsidRPr="00DE1333" w:rsidRDefault="00D87436" w:rsidP="009D6C9F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sz w:val="24"/>
          <w:lang w:val="es-ES_tradnl"/>
        </w:rPr>
        <w:t>i</w:t>
      </w:r>
      <w:r w:rsidR="00DE1333" w:rsidRPr="00DE1333">
        <w:rPr>
          <w:rFonts w:ascii="Times New Roman" w:hAnsi="Times New Roman" w:cs="Times New Roman"/>
          <w:sz w:val="24"/>
          <w:lang w:val="es-ES_tradnl"/>
        </w:rPr>
        <w:t>ntegración al mercado mundial</w:t>
      </w:r>
    </w:p>
    <w:p w:rsidR="00DE1333" w:rsidRPr="00DE1333" w:rsidRDefault="00D87436" w:rsidP="009D6C9F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sz w:val="24"/>
          <w:lang w:val="es-ES_tradnl"/>
        </w:rPr>
        <w:t>c</w:t>
      </w:r>
      <w:r w:rsidR="00DE1333" w:rsidRPr="00DE1333">
        <w:rPr>
          <w:rFonts w:ascii="Times New Roman" w:hAnsi="Times New Roman" w:cs="Times New Roman"/>
          <w:sz w:val="24"/>
          <w:lang w:val="es-ES_tradnl"/>
        </w:rPr>
        <w:t>onservación de la identidad nacional</w:t>
      </w:r>
    </w:p>
    <w:p w:rsidR="00DE1333" w:rsidRPr="00DE1333" w:rsidRDefault="00D87436" w:rsidP="009D6C9F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sz w:val="24"/>
          <w:lang w:val="es-ES_tradnl"/>
        </w:rPr>
        <w:t>a</w:t>
      </w:r>
      <w:r w:rsidR="00DE1333" w:rsidRPr="00DE1333">
        <w:rPr>
          <w:rFonts w:ascii="Times New Roman" w:hAnsi="Times New Roman" w:cs="Times New Roman"/>
          <w:sz w:val="24"/>
          <w:lang w:val="es-ES_tradnl"/>
        </w:rPr>
        <w:t>parición de nuevas tendencias culturales</w:t>
      </w:r>
    </w:p>
    <w:p w:rsidR="00DE1333" w:rsidRPr="00DE1333" w:rsidRDefault="00D87436" w:rsidP="009D6C9F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sz w:val="24"/>
          <w:lang w:val="es-ES_tradnl"/>
        </w:rPr>
        <w:t>i</w:t>
      </w:r>
      <w:r w:rsidR="00DE1333" w:rsidRPr="00DE1333">
        <w:rPr>
          <w:rFonts w:ascii="Times New Roman" w:hAnsi="Times New Roman" w:cs="Times New Roman"/>
          <w:sz w:val="24"/>
          <w:lang w:val="es-ES_tradnl"/>
        </w:rPr>
        <w:t>nstauración de un nuevo patrimonio cultural</w:t>
      </w:r>
    </w:p>
    <w:p w:rsidR="00DE1333" w:rsidRPr="00D87436" w:rsidRDefault="00DE1333" w:rsidP="00F31E1F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66E52" w:rsidRPr="00FE7D93" w:rsidRDefault="00866E52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Lea el siguiente texto.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En esta forma de organización política se da mucha importancia al equilibrio entre los poderes, por lo que se le llama también gobierno de separación de poderes.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El texto anterior corresponde a las características del sistema político.</w:t>
      </w:r>
    </w:p>
    <w:p w:rsidR="00A540A1" w:rsidRDefault="00A540A1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540A1" w:rsidSect="000E39B0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space="720"/>
          <w:docGrid w:linePitch="360"/>
        </w:sectPr>
      </w:pP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A)  Presidencialista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B)  Parlamentario</w:t>
      </w:r>
    </w:p>
    <w:p w:rsidR="00866E52" w:rsidRPr="00FE7D93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C)  Monárquico</w:t>
      </w:r>
    </w:p>
    <w:p w:rsidR="00866E52" w:rsidRDefault="00866E52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hAnsi="Times New Roman" w:cs="Times New Roman"/>
          <w:sz w:val="24"/>
          <w:szCs w:val="24"/>
        </w:rPr>
        <w:t>D)  Socialista</w:t>
      </w:r>
    </w:p>
    <w:p w:rsidR="00A540A1" w:rsidRDefault="00A540A1" w:rsidP="0086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540A1" w:rsidSect="00A540A1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2"/>
          <w:cols w:num="2" w:space="720"/>
          <w:docGrid w:linePitch="360"/>
        </w:sectPr>
      </w:pPr>
    </w:p>
    <w:p w:rsidR="00DE1333" w:rsidRDefault="00DE1333" w:rsidP="00DE1333">
      <w:pPr>
        <w:jc w:val="both"/>
        <w:rPr>
          <w:rFonts w:ascii="Arial" w:hAnsi="Arial" w:cs="Arial"/>
          <w:sz w:val="24"/>
          <w:lang w:val="es-ES_tradnl"/>
        </w:rPr>
      </w:pPr>
    </w:p>
    <w:p w:rsidR="00072360" w:rsidRDefault="00072360" w:rsidP="00DE1333">
      <w:pPr>
        <w:jc w:val="both"/>
        <w:rPr>
          <w:rFonts w:ascii="Arial" w:hAnsi="Arial" w:cs="Arial"/>
          <w:sz w:val="24"/>
          <w:lang w:val="es-ES_tradnl"/>
        </w:rPr>
      </w:pPr>
    </w:p>
    <w:p w:rsidR="00072360" w:rsidRDefault="00072360" w:rsidP="00DE1333">
      <w:pPr>
        <w:jc w:val="both"/>
        <w:rPr>
          <w:rFonts w:ascii="Arial" w:hAnsi="Arial" w:cs="Arial"/>
          <w:sz w:val="24"/>
          <w:lang w:val="es-ES_tradnl"/>
        </w:rPr>
      </w:pPr>
    </w:p>
    <w:p w:rsidR="00072360" w:rsidRPr="00CE1C2B" w:rsidRDefault="00072360" w:rsidP="00DE1333">
      <w:pPr>
        <w:jc w:val="both"/>
        <w:rPr>
          <w:rFonts w:ascii="Arial" w:hAnsi="Arial" w:cs="Arial"/>
          <w:sz w:val="24"/>
          <w:lang w:val="es-ES_tradnl"/>
        </w:rPr>
      </w:pPr>
    </w:p>
    <w:p w:rsidR="00DE1333" w:rsidRPr="00DE1333" w:rsidRDefault="00281A24" w:rsidP="009D6C9F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281A24">
        <w:rPr>
          <w:rFonts w:ascii="Arial" w:hAnsi="Arial" w:cs="Arial"/>
          <w:noProof/>
          <w:sz w:val="24"/>
          <w:lang w:val="es-MX" w:eastAsia="es-MX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081" type="#_x0000_t65" style="position:absolute;left:0;text-align:left;margin-left:61.25pt;margin-top:5.25pt;width:441pt;height:45pt;z-index:251663872" strokeweight="2pt">
            <v:shadow on="t" opacity=".5" offset="6pt,6pt"/>
            <v:textbox>
              <w:txbxContent>
                <w:p w:rsidR="00185AA0" w:rsidRPr="003E3966" w:rsidRDefault="00185AA0" w:rsidP="00DE1333">
                  <w:pPr>
                    <w:rPr>
                      <w:rFonts w:ascii="Baskerville Old Face" w:hAnsi="Baskerville Old Face"/>
                      <w:sz w:val="28"/>
                      <w:szCs w:val="28"/>
                      <w:lang w:val="es-MX"/>
                    </w:rPr>
                  </w:pPr>
                  <w:r w:rsidRPr="003E3966">
                    <w:rPr>
                      <w:rFonts w:ascii="Baskerville Old Face" w:hAnsi="Baskerville Old Face"/>
                      <w:sz w:val="28"/>
                      <w:szCs w:val="28"/>
                      <w:lang w:val="es-MX"/>
                    </w:rPr>
                    <w:t>Su ausencia o pérdida voluntaria o involuntaria en los pueblos y naciones, puede determinar perturbaciones graves de identidad colectiva.</w:t>
                  </w:r>
                </w:p>
              </w:txbxContent>
            </v:textbox>
          </v:shape>
        </w:pict>
      </w:r>
    </w:p>
    <w:p w:rsidR="00DE1333" w:rsidRPr="00DE1333" w:rsidRDefault="00DE1333" w:rsidP="00DE1333">
      <w:pPr>
        <w:jc w:val="both"/>
        <w:rPr>
          <w:rFonts w:ascii="Times New Roman" w:hAnsi="Times New Roman" w:cs="Times New Roman"/>
          <w:sz w:val="24"/>
          <w:lang w:val="es-ES_tradnl"/>
        </w:rPr>
      </w:pPr>
    </w:p>
    <w:p w:rsidR="00DE1333" w:rsidRDefault="00DE1333" w:rsidP="00DE133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</w:p>
    <w:p w:rsidR="00DE1333" w:rsidRPr="00DE1333" w:rsidRDefault="00DE1333" w:rsidP="00DE133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De acuerdo con el texto anterior. ¿Cuál es un mecanismo para conservar la identidad y cohesión nacional?</w:t>
      </w:r>
    </w:p>
    <w:p w:rsidR="00DE1333" w:rsidRPr="00DE1333" w:rsidRDefault="00DE1333" w:rsidP="009D6C9F">
      <w:pPr>
        <w:numPr>
          <w:ilvl w:val="0"/>
          <w:numId w:val="35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El reforzamiento de la memoria colectiva</w:t>
      </w:r>
      <w:r w:rsidR="00D87436">
        <w:rPr>
          <w:rFonts w:ascii="Times New Roman" w:hAnsi="Times New Roman" w:cs="Times New Roman"/>
          <w:sz w:val="24"/>
          <w:lang w:val="es-ES_tradnl"/>
        </w:rPr>
        <w:t>.</w:t>
      </w:r>
    </w:p>
    <w:p w:rsidR="00DE1333" w:rsidRPr="00DE1333" w:rsidRDefault="00DE1333" w:rsidP="009D6C9F">
      <w:pPr>
        <w:numPr>
          <w:ilvl w:val="0"/>
          <w:numId w:val="35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El rescate de</w:t>
      </w:r>
      <w:r w:rsidR="00D87436">
        <w:rPr>
          <w:rFonts w:ascii="Times New Roman" w:hAnsi="Times New Roman" w:cs="Times New Roman"/>
          <w:sz w:val="24"/>
          <w:lang w:val="es-ES_tradnl"/>
        </w:rPr>
        <w:t xml:space="preserve"> arte culinario de las comidas con soya.</w:t>
      </w:r>
    </w:p>
    <w:p w:rsidR="00DE1333" w:rsidRPr="00DE1333" w:rsidRDefault="00DE1333" w:rsidP="009D6C9F">
      <w:pPr>
        <w:numPr>
          <w:ilvl w:val="0"/>
          <w:numId w:val="35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 w:rsidRPr="00DE1333">
        <w:rPr>
          <w:rFonts w:ascii="Times New Roman" w:hAnsi="Times New Roman" w:cs="Times New Roman"/>
          <w:sz w:val="24"/>
          <w:lang w:val="es-ES_tradnl"/>
        </w:rPr>
        <w:t>El impulso a los artistas extranjeros</w:t>
      </w:r>
      <w:r w:rsidR="00D87436">
        <w:rPr>
          <w:rFonts w:ascii="Times New Roman" w:hAnsi="Times New Roman" w:cs="Times New Roman"/>
          <w:sz w:val="24"/>
          <w:lang w:val="es-ES_tradnl"/>
        </w:rPr>
        <w:t>.</w:t>
      </w:r>
    </w:p>
    <w:p w:rsidR="00DE1333" w:rsidRPr="00DE1333" w:rsidRDefault="00D87436" w:rsidP="009D6C9F">
      <w:pPr>
        <w:numPr>
          <w:ilvl w:val="0"/>
          <w:numId w:val="35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lang w:val="es-ES_tradnl"/>
        </w:rPr>
      </w:pPr>
      <w:r>
        <w:rPr>
          <w:rFonts w:ascii="Times New Roman" w:hAnsi="Times New Roman" w:cs="Times New Roman"/>
          <w:sz w:val="24"/>
          <w:lang w:val="es-ES_tradnl"/>
        </w:rPr>
        <w:t>La defensa del uso anglicismos.</w:t>
      </w:r>
    </w:p>
    <w:p w:rsidR="00791086" w:rsidRDefault="00791086" w:rsidP="000147AD">
      <w:pPr>
        <w:spacing w:after="0" w:line="240" w:lineRule="auto"/>
        <w:jc w:val="both"/>
        <w:rPr>
          <w:rFonts w:ascii="Arial" w:hAnsi="Arial" w:cs="Arial"/>
          <w:sz w:val="24"/>
          <w:lang w:val="es-ES_tradnl"/>
        </w:rPr>
      </w:pPr>
    </w:p>
    <w:p w:rsidR="002967C5" w:rsidRPr="00FE7D93" w:rsidRDefault="002967C5" w:rsidP="000147A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s-ES_tradnl"/>
        </w:rPr>
        <w:t xml:space="preserve">II </w:t>
      </w:r>
      <w:r w:rsidR="003662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s-ES_tradnl"/>
        </w:rPr>
        <w:t xml:space="preserve"> </w:t>
      </w:r>
      <w:r w:rsidRPr="00FE7D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s-ES_tradnl"/>
        </w:rPr>
        <w:t>Parte</w:t>
      </w: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 xml:space="preserve"> </w:t>
      </w:r>
      <w:r w:rsidRPr="00FE7D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_tradnl"/>
        </w:rPr>
        <w:t xml:space="preserve">Respuesta Breve </w:t>
      </w:r>
      <w:r w:rsidR="00866E52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valor </w:t>
      </w:r>
      <w:r w:rsidR="00677AF2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20</w:t>
      </w:r>
      <w:r w:rsidR="00C62F57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Pr="00FE7D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_tradnl"/>
        </w:rPr>
        <w:t xml:space="preserve"> 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puntos (1 punto cada acierto)</w:t>
      </w:r>
    </w:p>
    <w:p w:rsidR="002967C5" w:rsidRPr="00791086" w:rsidRDefault="002967C5" w:rsidP="00791086">
      <w:pPr>
        <w:tabs>
          <w:tab w:val="left" w:pos="780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_tradnl"/>
        </w:rPr>
        <w:t xml:space="preserve">Instrucciones: 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En seguida se le presentan una serie de enunciados que usted debe completar con la frase o las frases que se le solicitan. Responda sobre la línea subrayada</w:t>
      </w:r>
      <w:r w:rsidR="00D87436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, con base  a lo explicado por  la docente y lo que viene en la Antología  del curso. 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.</w:t>
      </w:r>
    </w:p>
    <w:p w:rsidR="002967C5" w:rsidRPr="00FE7D93" w:rsidRDefault="00E54BD1" w:rsidP="00866E5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Cit</w:t>
      </w:r>
      <w:r w:rsidR="007A3BB2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e</w:t>
      </w:r>
      <w:r w:rsidR="00152C2A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 tres partes que componen el  territorio de un Estado</w:t>
      </w:r>
      <w:r w:rsidR="00D87436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. </w:t>
      </w:r>
      <w:r w:rsidR="00621EF4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(</w:t>
      </w:r>
      <w:r w:rsidR="00C62F57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="00545943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3</w:t>
      </w:r>
      <w:r w:rsidR="00B905C6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</w:t>
      </w:r>
      <w:r w:rsidR="00621EF4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)</w:t>
      </w:r>
    </w:p>
    <w:p w:rsidR="000A040B" w:rsidRPr="00FE7D93" w:rsidRDefault="002967C5" w:rsidP="009D6C9F">
      <w:pPr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</w:t>
      </w:r>
      <w:r w:rsidR="00E54BD1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</w:t>
      </w:r>
    </w:p>
    <w:p w:rsidR="002967C5" w:rsidRPr="00FE7D93" w:rsidRDefault="002967C5" w:rsidP="009D6C9F">
      <w:pPr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</w:t>
      </w:r>
      <w:r w:rsidR="00E54BD1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</w:t>
      </w:r>
      <w:r w:rsidR="000A040B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</w:t>
      </w:r>
      <w:r w:rsidR="00E54BD1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</w:t>
      </w:r>
    </w:p>
    <w:p w:rsidR="00B916CF" w:rsidRPr="00791086" w:rsidRDefault="002967C5" w:rsidP="009D6C9F">
      <w:pPr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</w:t>
      </w:r>
      <w:r w:rsidR="00E54BD1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</w:t>
      </w:r>
      <w:r w:rsidR="000A040B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</w:t>
      </w:r>
      <w:r w:rsidR="00E54BD1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</w:t>
      </w:r>
    </w:p>
    <w:p w:rsidR="000147AD" w:rsidRPr="00FE7D93" w:rsidRDefault="00152C2A" w:rsidP="000147AD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Anote los dos pensamientos ilustrados que cre</w:t>
      </w:r>
      <w:r w:rsidR="00D87436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an las  bases  de una República.</w:t>
      </w:r>
      <w:r w:rsid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2</w:t>
      </w:r>
      <w:r w:rsidR="000147AD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p)</w:t>
      </w:r>
    </w:p>
    <w:p w:rsidR="000147AD" w:rsidRPr="00FE7D93" w:rsidRDefault="000147AD" w:rsidP="009D6C9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0147AD" w:rsidRPr="00FE7D93" w:rsidRDefault="000147AD" w:rsidP="009D6C9F">
      <w:pPr>
        <w:numPr>
          <w:ilvl w:val="0"/>
          <w:numId w:val="37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</w:t>
      </w:r>
      <w:r w:rsidR="00152C2A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</w:t>
      </w:r>
    </w:p>
    <w:p w:rsidR="000147AD" w:rsidRDefault="000147AD" w:rsidP="00866E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</w:p>
    <w:p w:rsidR="00152C2A" w:rsidRPr="00FE7D93" w:rsidRDefault="00152C2A" w:rsidP="00152C2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Escriba el nombre de las dos  cámaras que conforman el Parlamento de Inglaterra</w:t>
      </w:r>
      <w:r w:rsidR="00D87436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. </w:t>
      </w:r>
      <w:r w:rsid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( 2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p)</w:t>
      </w:r>
    </w:p>
    <w:p w:rsidR="00152C2A" w:rsidRPr="00FE7D93" w:rsidRDefault="00152C2A" w:rsidP="009D6C9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E307BA" w:rsidRPr="00D87436" w:rsidRDefault="00152C2A" w:rsidP="00FC258B">
      <w:pPr>
        <w:numPr>
          <w:ilvl w:val="0"/>
          <w:numId w:val="38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</w:t>
      </w:r>
    </w:p>
    <w:p w:rsidR="00152C2A" w:rsidRPr="00FE7D93" w:rsidRDefault="00152C2A" w:rsidP="00152C2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Mencione  las tres monedas que dominan el mercado mundial, según la información de la Antología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( 3 p)</w:t>
      </w:r>
    </w:p>
    <w:p w:rsidR="00152C2A" w:rsidRPr="00FE7D93" w:rsidRDefault="00152C2A" w:rsidP="009D6C9F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152C2A" w:rsidRPr="00FE7D93" w:rsidRDefault="00152C2A" w:rsidP="009D6C9F">
      <w:pPr>
        <w:numPr>
          <w:ilvl w:val="0"/>
          <w:numId w:val="39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152C2A" w:rsidRPr="00791086" w:rsidRDefault="00152C2A" w:rsidP="009D6C9F">
      <w:pPr>
        <w:numPr>
          <w:ilvl w:val="0"/>
          <w:numId w:val="39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152C2A" w:rsidRPr="00FE7D93" w:rsidRDefault="00791086" w:rsidP="00152C2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Escriba</w:t>
      </w:r>
      <w:r w:rsidR="00152C2A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el nombre de</w:t>
      </w:r>
      <w:r w:rsidRPr="00791086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dos </w:t>
      </w:r>
      <w:r w:rsidR="00152C2A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g</w:t>
      </w:r>
      <w:r w:rsidR="00152C2A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anismos  mundiales que han generado con sus políticas un debilitamiento del Estado-Nación, de los países en vías de desarrollo , según la información de la Antología</w:t>
      </w:r>
      <w:r w:rsidR="00152C2A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(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2</w:t>
      </w:r>
      <w:r w:rsidR="00152C2A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p)</w:t>
      </w:r>
    </w:p>
    <w:p w:rsidR="00152C2A" w:rsidRPr="00FE7D93" w:rsidRDefault="00152C2A" w:rsidP="009D6C9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791086" w:rsidRPr="00791086" w:rsidRDefault="00152C2A" w:rsidP="009D6C9F">
      <w:pPr>
        <w:numPr>
          <w:ilvl w:val="0"/>
          <w:numId w:val="40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791086" w:rsidRPr="00FE7D93" w:rsidRDefault="00791086" w:rsidP="0079108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Cite   cuatro consecuencias de la globalización económica , según la información de la Antología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(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4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p)</w:t>
      </w:r>
    </w:p>
    <w:p w:rsidR="00791086" w:rsidRPr="00FE7D93" w:rsidRDefault="00791086" w:rsidP="009D6C9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791086" w:rsidRPr="00FE7D93" w:rsidRDefault="00791086" w:rsidP="009D6C9F">
      <w:pPr>
        <w:numPr>
          <w:ilvl w:val="0"/>
          <w:numId w:val="41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791086" w:rsidRPr="00791086" w:rsidRDefault="00791086" w:rsidP="009D6C9F">
      <w:pPr>
        <w:numPr>
          <w:ilvl w:val="0"/>
          <w:numId w:val="4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791086" w:rsidRPr="00E21FCB" w:rsidRDefault="00791086" w:rsidP="00866E52">
      <w:pPr>
        <w:numPr>
          <w:ilvl w:val="0"/>
          <w:numId w:val="4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E21FCB" w:rsidRPr="00FE7D93" w:rsidRDefault="00E21FCB" w:rsidP="00E21FC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Cite   cuatro tipos de repúblicas según su gobierno, tomando como base  lo 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explicado por la docente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(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4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p)</w:t>
      </w:r>
    </w:p>
    <w:p w:rsidR="00E21FCB" w:rsidRPr="00FE7D93" w:rsidRDefault="00E21FCB" w:rsidP="00E21FCB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E21FCB" w:rsidRPr="00FE7D93" w:rsidRDefault="00E21FCB" w:rsidP="00E21FCB">
      <w:pPr>
        <w:numPr>
          <w:ilvl w:val="0"/>
          <w:numId w:val="49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E21FCB" w:rsidRPr="00791086" w:rsidRDefault="00E21FCB" w:rsidP="00E21FCB">
      <w:pPr>
        <w:numPr>
          <w:ilvl w:val="0"/>
          <w:numId w:val="49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E21FCB" w:rsidRPr="00791086" w:rsidRDefault="00E21FCB" w:rsidP="00E21FCB">
      <w:pPr>
        <w:numPr>
          <w:ilvl w:val="0"/>
          <w:numId w:val="49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____________________________________________________________</w:t>
      </w:r>
    </w:p>
    <w:p w:rsidR="00791086" w:rsidRDefault="00791086" w:rsidP="0086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s-ES_tradnl"/>
        </w:rPr>
      </w:pPr>
    </w:p>
    <w:p w:rsidR="00791086" w:rsidRDefault="00791086" w:rsidP="0086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s-ES_tradnl"/>
        </w:rPr>
      </w:pPr>
    </w:p>
    <w:p w:rsidR="00791086" w:rsidRDefault="00791086" w:rsidP="0086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s-ES_tradnl"/>
        </w:rPr>
      </w:pPr>
    </w:p>
    <w:p w:rsidR="00677AF2" w:rsidRDefault="00677AF2" w:rsidP="0086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s-ES_tradnl"/>
        </w:rPr>
      </w:pPr>
    </w:p>
    <w:p w:rsidR="002967C5" w:rsidRPr="00FE7D93" w:rsidRDefault="00481CCE" w:rsidP="00866E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s-ES_tradnl"/>
        </w:rPr>
        <w:t>III</w:t>
      </w:r>
      <w:r w:rsidR="002967C5" w:rsidRPr="00FE7D93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s-ES_tradnl"/>
        </w:rPr>
        <w:t xml:space="preserve"> Parte</w:t>
      </w:r>
      <w:r w:rsidR="002967C5" w:rsidRPr="00FE7D93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/>
        </w:rPr>
        <w:t xml:space="preserve"> Desarrollo</w:t>
      </w:r>
      <w:r w:rsidR="00B41796" w:rsidRPr="00FE7D93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/>
        </w:rPr>
        <w:t>.</w:t>
      </w:r>
      <w:r w:rsidR="002967C5" w:rsidRPr="00FE7D93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/>
        </w:rPr>
        <w:t xml:space="preserve"> </w:t>
      </w:r>
      <w:r w:rsidR="00D64759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Valor</w:t>
      </w:r>
      <w:r w:rsidR="00791086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="00677AF2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12</w:t>
      </w:r>
      <w:r w:rsidR="00F76C88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="002967C5"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puntos</w:t>
      </w:r>
    </w:p>
    <w:p w:rsidR="002967C5" w:rsidRPr="00FE7D93" w:rsidRDefault="002967C5" w:rsidP="00866E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es-ES_tradnl"/>
        </w:rPr>
        <w:t xml:space="preserve">Instrucciones: </w:t>
      </w: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Conteste en el espacio señalado, con letra legible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, </w:t>
      </w: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completa y concretamente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lo que a continuación se le solicita en cada pregunta. </w:t>
      </w: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No exceda el espacio asignado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para cada respuesta,  En cada una de las preguntas se indica el puntaje que se le otorga si la respuesta es correcta. </w:t>
      </w:r>
    </w:p>
    <w:p w:rsidR="00BC156A" w:rsidRPr="00FE7D93" w:rsidRDefault="00BC156A" w:rsidP="00866E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</w:p>
    <w:p w:rsidR="001B7DCA" w:rsidRDefault="00791086" w:rsidP="009D6C9F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Explique   con dos argumentos amplios cada una de las  siguientes manifestaciones socioeconómicas y políticas de la globalización en el mundo. (valor 6 puntos)</w:t>
      </w:r>
    </w:p>
    <w:p w:rsidR="00791086" w:rsidRDefault="00791086" w:rsidP="009D6C9F">
      <w:pPr>
        <w:pStyle w:val="Prrafodelista"/>
        <w:numPr>
          <w:ilvl w:val="0"/>
          <w:numId w:val="4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Supremacía del capital  extranjero. 2 puntos</w:t>
      </w:r>
    </w:p>
    <w:p w:rsidR="00791086" w:rsidRDefault="00791086" w:rsidP="009D6C9F">
      <w:pPr>
        <w:pStyle w:val="Prrafodelista"/>
        <w:numPr>
          <w:ilvl w:val="0"/>
          <w:numId w:val="4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Nueva  división del trabajo.</w:t>
      </w:r>
      <w:r w:rsidRPr="0079108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2 puntos</w:t>
      </w:r>
    </w:p>
    <w:p w:rsidR="00791086" w:rsidRPr="00791086" w:rsidRDefault="00791086" w:rsidP="009D6C9F">
      <w:pPr>
        <w:pStyle w:val="Prrafodelista"/>
        <w:numPr>
          <w:ilvl w:val="0"/>
          <w:numId w:val="4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Interdependencia y debilitamiento del  Estado Nación.</w:t>
      </w:r>
      <w:r w:rsidRPr="0079108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2 puntos</w:t>
      </w:r>
    </w:p>
    <w:p w:rsidR="00791086" w:rsidRDefault="001B7DCA" w:rsidP="00152C2A">
      <w:pPr>
        <w:pStyle w:val="Sangradetextonormal"/>
        <w:ind w:left="0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4759"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</w:t>
      </w:r>
      <w:r w:rsidR="009A50FE"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_____________</w:t>
      </w:r>
      <w:r w:rsidR="0079108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</w:t>
      </w:r>
      <w:r w:rsidR="009A50FE"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</w:t>
      </w:r>
      <w:r w:rsidR="00D64759"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</w:t>
      </w: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4759"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</w:t>
      </w:r>
      <w:r w:rsidR="009A50FE"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______________________________________</w:t>
      </w:r>
      <w:r w:rsidR="00D64759"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</w:t>
      </w:r>
      <w:r w:rsidR="0079108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______________________________________________________________________</w:t>
      </w:r>
      <w:r w:rsidR="00D64759"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</w:t>
      </w: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</w:t>
      </w:r>
    </w:p>
    <w:p w:rsidR="00B005BD" w:rsidRPr="00FE7D93" w:rsidRDefault="00B005BD" w:rsidP="00B005BD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Explique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 tres diferencias entre una República Unitaria y una República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Federal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.  ( 6 p)</w:t>
      </w:r>
    </w:p>
    <w:tbl>
      <w:tblPr>
        <w:tblpPr w:leftFromText="141" w:rightFromText="141" w:vertAnchor="text" w:horzAnchor="margin" w:tblpXSpec="center" w:tblpY="13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09"/>
        <w:gridCol w:w="5109"/>
      </w:tblGrid>
      <w:tr w:rsidR="00B005BD" w:rsidRPr="00FE7D93" w:rsidTr="005127A7">
        <w:trPr>
          <w:trHeight w:val="306"/>
        </w:trPr>
        <w:tc>
          <w:tcPr>
            <w:tcW w:w="5109" w:type="dxa"/>
            <w:shd w:val="clear" w:color="auto" w:fill="B8CCE4" w:themeFill="accent1" w:themeFillTint="66"/>
          </w:tcPr>
          <w:p w:rsidR="00B005BD" w:rsidRPr="00FE7D93" w:rsidRDefault="00B005BD" w:rsidP="0051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s-ES_tradnl"/>
              </w:rPr>
              <w:t>Unitaria</w:t>
            </w:r>
          </w:p>
        </w:tc>
        <w:tc>
          <w:tcPr>
            <w:tcW w:w="5109" w:type="dxa"/>
            <w:shd w:val="clear" w:color="auto" w:fill="B8CCE4" w:themeFill="accent1" w:themeFillTint="66"/>
          </w:tcPr>
          <w:p w:rsidR="00B005BD" w:rsidRPr="00FE7D93" w:rsidRDefault="00B005BD" w:rsidP="0051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s-ES_tradnl"/>
              </w:rPr>
              <w:t>Federal</w:t>
            </w:r>
          </w:p>
        </w:tc>
      </w:tr>
      <w:tr w:rsidR="00B005BD" w:rsidRPr="00FE7D93" w:rsidTr="005127A7">
        <w:trPr>
          <w:trHeight w:val="284"/>
        </w:trPr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a)_____________________________________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</w:tc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a)_____________________________________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</w:tc>
      </w:tr>
      <w:tr w:rsidR="00B005BD" w:rsidRPr="00FE7D93" w:rsidTr="005127A7">
        <w:trPr>
          <w:trHeight w:val="284"/>
        </w:trPr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b)____________________________________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</w:tc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b)_____________________________________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</w:tc>
      </w:tr>
      <w:tr w:rsidR="00B005BD" w:rsidRPr="00FE7D93" w:rsidTr="005127A7">
        <w:trPr>
          <w:trHeight w:val="306"/>
        </w:trPr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c)_____________________________________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</w:tc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c)_____________________________________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</w:tc>
      </w:tr>
    </w:tbl>
    <w:p w:rsidR="00B005BD" w:rsidRDefault="00791086" w:rsidP="00B005BD">
      <w:pPr>
        <w:pStyle w:val="Sangradetextonormal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005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05BD" w:rsidRPr="00B005BD" w:rsidRDefault="000A3E86" w:rsidP="00B005BD">
      <w:pPr>
        <w:pStyle w:val="Sangradetextonormal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_tradnl"/>
        </w:rPr>
      </w:pPr>
      <w:r w:rsidRPr="00B005BD">
        <w:rPr>
          <w:rFonts w:ascii="Times New Roman" w:hAnsi="Times New Roman" w:cs="Times New Roman"/>
          <w:b/>
          <w:bCs/>
          <w:sz w:val="20"/>
          <w:szCs w:val="20"/>
        </w:rPr>
        <w:t xml:space="preserve">Saint Francis College                                        </w:t>
      </w:r>
      <w:r w:rsidR="00152C2A" w:rsidRPr="00B005B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="00152C2A" w:rsidRPr="00B005BD">
        <w:rPr>
          <w:rFonts w:ascii="Times New Roman" w:hAnsi="Times New Roman" w:cs="Times New Roman"/>
          <w:b/>
          <w:sz w:val="20"/>
          <w:szCs w:val="20"/>
        </w:rPr>
        <w:t>Parcial</w:t>
      </w:r>
      <w:r w:rsidRPr="00B005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50FE" w:rsidRPr="00B005BD">
        <w:rPr>
          <w:rFonts w:ascii="Times New Roman" w:hAnsi="Times New Roman" w:cs="Times New Roman"/>
          <w:b/>
          <w:sz w:val="20"/>
          <w:szCs w:val="20"/>
        </w:rPr>
        <w:t xml:space="preserve"> de Cívica </w:t>
      </w:r>
    </w:p>
    <w:p w:rsidR="00B005BD" w:rsidRPr="00B005BD" w:rsidRDefault="000A3E86" w:rsidP="00B005BD">
      <w:pPr>
        <w:pStyle w:val="Sangradetextonormal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B005BD">
        <w:rPr>
          <w:rFonts w:ascii="Times New Roman" w:hAnsi="Times New Roman" w:cs="Times New Roman"/>
          <w:b/>
          <w:sz w:val="20"/>
          <w:szCs w:val="20"/>
        </w:rPr>
        <w:t xml:space="preserve">Profesora: Ana Yensy Arroyo Arroyo                        </w:t>
      </w:r>
      <w:r w:rsidR="00152C2A" w:rsidRPr="00B005BD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B005BD">
        <w:rPr>
          <w:rFonts w:ascii="Times New Roman" w:hAnsi="Times New Roman" w:cs="Times New Roman"/>
          <w:b/>
          <w:sz w:val="20"/>
          <w:szCs w:val="20"/>
        </w:rPr>
        <w:t>Fecha: _____________</w:t>
      </w:r>
    </w:p>
    <w:p w:rsidR="009A50FE" w:rsidRPr="00B005BD" w:rsidRDefault="00152C2A" w:rsidP="00B005BD">
      <w:pPr>
        <w:pStyle w:val="Sangradetextonormal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_tradnl"/>
        </w:rPr>
      </w:pPr>
      <w:r w:rsidRPr="00B005BD">
        <w:rPr>
          <w:rFonts w:ascii="Times New Roman" w:hAnsi="Times New Roman" w:cs="Times New Roman"/>
          <w:b/>
          <w:sz w:val="20"/>
          <w:szCs w:val="20"/>
        </w:rPr>
        <w:t>III Trimestre del 2009</w:t>
      </w:r>
      <w:r w:rsidR="000A3E86" w:rsidRPr="00B005B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A50FE" w:rsidRPr="00B005B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0A3E86" w:rsidRPr="00B005BD">
        <w:rPr>
          <w:rFonts w:ascii="Times New Roman" w:hAnsi="Times New Roman" w:cs="Times New Roman"/>
          <w:b/>
          <w:sz w:val="20"/>
          <w:szCs w:val="20"/>
        </w:rPr>
        <w:t>Total de pun</w:t>
      </w:r>
      <w:r w:rsidR="009A50FE" w:rsidRPr="00B005BD">
        <w:rPr>
          <w:rFonts w:ascii="Times New Roman" w:hAnsi="Times New Roman" w:cs="Times New Roman"/>
          <w:b/>
          <w:sz w:val="20"/>
          <w:szCs w:val="20"/>
        </w:rPr>
        <w:t xml:space="preserve">tos: </w:t>
      </w:r>
      <w:r w:rsidRPr="00B005BD">
        <w:rPr>
          <w:rFonts w:ascii="Times New Roman" w:hAnsi="Times New Roman" w:cs="Times New Roman"/>
          <w:b/>
          <w:sz w:val="20"/>
          <w:szCs w:val="20"/>
        </w:rPr>
        <w:t>6</w:t>
      </w:r>
      <w:r w:rsidR="009A50FE" w:rsidRPr="00B005BD">
        <w:rPr>
          <w:rFonts w:ascii="Times New Roman" w:hAnsi="Times New Roman" w:cs="Times New Roman"/>
          <w:b/>
          <w:sz w:val="20"/>
          <w:szCs w:val="20"/>
        </w:rPr>
        <w:t>0</w:t>
      </w:r>
      <w:r w:rsidR="000A3E86" w:rsidRPr="00B005BD">
        <w:rPr>
          <w:rFonts w:ascii="Times New Roman" w:hAnsi="Times New Roman" w:cs="Times New Roman"/>
          <w:b/>
          <w:sz w:val="20"/>
          <w:szCs w:val="20"/>
        </w:rPr>
        <w:t xml:space="preserve"> pts                                      </w:t>
      </w:r>
    </w:p>
    <w:p w:rsidR="000A3E86" w:rsidRPr="00B005BD" w:rsidRDefault="009A50FE" w:rsidP="00B005BD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B005BD">
        <w:rPr>
          <w:rFonts w:ascii="Times New Roman" w:hAnsi="Times New Roman" w:cs="Times New Roman"/>
          <w:sz w:val="20"/>
          <w:szCs w:val="20"/>
          <w:lang w:val="es-ES_tradnl"/>
        </w:rPr>
        <w:t xml:space="preserve">Nivel: Decimo </w:t>
      </w:r>
      <w:r w:rsidR="000A3E86" w:rsidRPr="00B005BD">
        <w:rPr>
          <w:rFonts w:ascii="Times New Roman" w:hAnsi="Times New Roman" w:cs="Times New Roman"/>
          <w:sz w:val="20"/>
          <w:szCs w:val="20"/>
          <w:lang w:val="es-ES_tradnl"/>
        </w:rPr>
        <w:t xml:space="preserve">                                                            </w:t>
      </w:r>
      <w:r w:rsidR="00B005BD">
        <w:rPr>
          <w:rFonts w:ascii="Times New Roman" w:hAnsi="Times New Roman" w:cs="Times New Roman"/>
          <w:sz w:val="20"/>
          <w:szCs w:val="20"/>
          <w:lang w:val="es-ES_tradnl"/>
        </w:rPr>
        <w:t xml:space="preserve">              </w:t>
      </w:r>
      <w:r w:rsidR="00152C2A" w:rsidRPr="00B005BD">
        <w:rPr>
          <w:rFonts w:ascii="Times New Roman" w:hAnsi="Times New Roman" w:cs="Times New Roman"/>
          <w:sz w:val="20"/>
          <w:szCs w:val="20"/>
          <w:lang w:val="es-ES_tradnl"/>
        </w:rPr>
        <w:t>Valor: 3</w:t>
      </w:r>
      <w:r w:rsidR="000A3E86" w:rsidRPr="00B005BD">
        <w:rPr>
          <w:rFonts w:ascii="Times New Roman" w:hAnsi="Times New Roman" w:cs="Times New Roman"/>
          <w:sz w:val="20"/>
          <w:szCs w:val="20"/>
          <w:lang w:val="es-ES_tradnl"/>
        </w:rPr>
        <w:t xml:space="preserve">0 %                                                                                                  </w:t>
      </w:r>
    </w:p>
    <w:p w:rsidR="000A3E86" w:rsidRPr="00B005BD" w:rsidRDefault="000A3E86" w:rsidP="00B005BD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sz w:val="20"/>
          <w:szCs w:val="20"/>
          <w:lang w:val="es-ES_tradnl"/>
        </w:rPr>
      </w:pPr>
      <w:r w:rsidRPr="00B005BD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                                                                                      </w:t>
      </w:r>
      <w:r w:rsidR="00B005BD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      </w:t>
      </w:r>
      <w:r w:rsidRPr="00B005BD">
        <w:rPr>
          <w:rFonts w:ascii="Times New Roman" w:hAnsi="Times New Roman" w:cs="Times New Roman"/>
          <w:b/>
          <w:sz w:val="20"/>
          <w:szCs w:val="20"/>
          <w:lang w:val="es-ES_tradnl"/>
        </w:rPr>
        <w:t>Tiempo probable: 80 minutos</w:t>
      </w:r>
    </w:p>
    <w:p w:rsidR="000A3E86" w:rsidRPr="00AC3ABB" w:rsidRDefault="000A3E86" w:rsidP="0036623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_tradnl"/>
        </w:rPr>
      </w:pPr>
      <w:r w:rsidRPr="00AC3ABB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    __________________     ____________________           __</w:t>
      </w:r>
      <w:r w:rsidR="009A50FE" w:rsidRPr="00AC3ABB">
        <w:rPr>
          <w:rFonts w:ascii="Times New Roman" w:hAnsi="Times New Roman" w:cs="Times New Roman"/>
          <w:b/>
          <w:sz w:val="20"/>
          <w:szCs w:val="20"/>
          <w:lang w:val="es-ES_tradnl"/>
        </w:rPr>
        <w:t>___________________ Sección: 10</w:t>
      </w:r>
      <w:r w:rsidRPr="00AC3ABB">
        <w:rPr>
          <w:rFonts w:ascii="Times New Roman" w:hAnsi="Times New Roman" w:cs="Times New Roman"/>
          <w:b/>
          <w:sz w:val="20"/>
          <w:szCs w:val="20"/>
          <w:lang w:val="es-ES_tradnl"/>
        </w:rPr>
        <w:t>- ____</w:t>
      </w:r>
    </w:p>
    <w:p w:rsidR="009A50FE" w:rsidRPr="00AC3ABB" w:rsidRDefault="000A3E86" w:rsidP="0036623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_tradnl"/>
        </w:rPr>
      </w:pPr>
      <w:r w:rsidRPr="00AC3ABB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      Primer Apellido               Segundo Apellido                                 Nombre   </w:t>
      </w:r>
    </w:p>
    <w:p w:rsidR="0036623C" w:rsidRPr="00AC3ABB" w:rsidRDefault="0036623C" w:rsidP="003662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ES_tradnl"/>
        </w:rPr>
      </w:pPr>
      <w:r w:rsidRPr="00AC3ABB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 Puntos</w:t>
      </w:r>
      <w:r w:rsidR="000A3E86" w:rsidRPr="00AC3ABB">
        <w:rPr>
          <w:rFonts w:ascii="Times New Roman" w:hAnsi="Times New Roman" w:cs="Times New Roman"/>
          <w:b/>
          <w:sz w:val="20"/>
          <w:szCs w:val="20"/>
          <w:lang w:val="es-ES_tradnl"/>
        </w:rPr>
        <w:t xml:space="preserve">Obtenidos:___________ Nota :_________     </w:t>
      </w:r>
      <w:r w:rsidRPr="00AC3ABB">
        <w:rPr>
          <w:rFonts w:ascii="Times New Roman" w:hAnsi="Times New Roman" w:cs="Times New Roman"/>
          <w:b/>
          <w:bCs/>
          <w:sz w:val="20"/>
          <w:szCs w:val="20"/>
          <w:lang w:val="es-ES_tradnl"/>
        </w:rPr>
        <w:t>I- Parte: Selección Única</w:t>
      </w:r>
      <w:r w:rsidRPr="00AC3ABB">
        <w:rPr>
          <w:rFonts w:ascii="Times New Roman" w:hAnsi="Times New Roman" w:cs="Times New Roman"/>
          <w:sz w:val="20"/>
          <w:szCs w:val="20"/>
          <w:lang w:val="es-ES_tradnl"/>
        </w:rPr>
        <w:t xml:space="preserve">. </w:t>
      </w:r>
      <w:r w:rsidRPr="00AC3ABB">
        <w:rPr>
          <w:rFonts w:ascii="Times New Roman" w:hAnsi="Times New Roman" w:cs="Times New Roman"/>
          <w:b/>
          <w:bCs/>
          <w:sz w:val="20"/>
          <w:szCs w:val="20"/>
          <w:lang w:val="es-ES_tradnl"/>
        </w:rPr>
        <w:t xml:space="preserve">Valor 28 puntos. </w:t>
      </w:r>
    </w:p>
    <w:tbl>
      <w:tblPr>
        <w:tblpPr w:leftFromText="141" w:rightFromText="141" w:vertAnchor="text" w:horzAnchor="margin" w:tblpXSpec="right" w:tblpY="23"/>
        <w:tblW w:w="5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"/>
        <w:gridCol w:w="351"/>
        <w:gridCol w:w="364"/>
        <w:gridCol w:w="335"/>
        <w:gridCol w:w="364"/>
        <w:gridCol w:w="500"/>
        <w:gridCol w:w="351"/>
        <w:gridCol w:w="364"/>
        <w:gridCol w:w="335"/>
        <w:gridCol w:w="364"/>
        <w:gridCol w:w="500"/>
        <w:gridCol w:w="351"/>
        <w:gridCol w:w="364"/>
        <w:gridCol w:w="335"/>
        <w:gridCol w:w="364"/>
      </w:tblGrid>
      <w:tr w:rsidR="0036623C" w:rsidRPr="00FE7D93" w:rsidTr="0036623C">
        <w:trPr>
          <w:trHeight w:val="39"/>
        </w:trPr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0C0C0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6623C" w:rsidRPr="00FE7D93" w:rsidTr="0036623C">
        <w:trPr>
          <w:trHeight w:val="46"/>
        </w:trPr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0C0C0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6623C" w:rsidRPr="00FE7D93" w:rsidTr="0036623C">
        <w:trPr>
          <w:trHeight w:val="71"/>
        </w:trPr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0C0C0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6623C" w:rsidRPr="00FE7D93" w:rsidTr="0036623C">
        <w:trPr>
          <w:trHeight w:val="73"/>
        </w:trPr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0C0C0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6623C" w:rsidRPr="00FE7D93" w:rsidTr="0036623C">
        <w:trPr>
          <w:trHeight w:val="73"/>
        </w:trPr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0C0C0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6623C" w:rsidRPr="00FE7D93" w:rsidTr="0036623C">
        <w:trPr>
          <w:trHeight w:val="73"/>
        </w:trPr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0C0C0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6623C" w:rsidRPr="00FE7D93" w:rsidTr="0036623C">
        <w:trPr>
          <w:trHeight w:val="73"/>
        </w:trPr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0C0C0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6623C" w:rsidRPr="00FE7D93" w:rsidTr="0036623C">
        <w:trPr>
          <w:trHeight w:val="71"/>
        </w:trPr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0C0C0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36623C" w:rsidRPr="00FE7D93" w:rsidTr="0036623C">
        <w:trPr>
          <w:trHeight w:val="71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0C0C0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23C" w:rsidRPr="00FE7D93" w:rsidTr="0036623C">
        <w:trPr>
          <w:trHeight w:val="73"/>
        </w:trPr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C0C0C0"/>
              </w:rPr>
              <w:t>1</w:t>
            </w: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0C0C0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23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00" w:type="dxa"/>
            <w:shd w:val="clear" w:color="auto" w:fill="CCCCCC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36623C" w:rsidRPr="0036623C" w:rsidRDefault="0036623C" w:rsidP="00366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</w:tcPr>
          <w:p w:rsidR="0036623C" w:rsidRPr="0036623C" w:rsidRDefault="0036623C" w:rsidP="003662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50FE" w:rsidRPr="00FE7D93" w:rsidRDefault="009A50FE" w:rsidP="003662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s-ES_tradnl"/>
        </w:rPr>
        <w:t>II Parte</w:t>
      </w: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 xml:space="preserve"> </w:t>
      </w:r>
      <w:r w:rsidRPr="00FE7D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_tradnl"/>
        </w:rPr>
        <w:t>Respuesta Breve</w:t>
      </w:r>
      <w:r w:rsidR="003662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_tradnl"/>
        </w:rPr>
        <w:t xml:space="preserve">. Valor 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Pr="00FE7D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_tradnl"/>
        </w:rPr>
        <w:t xml:space="preserve"> </w:t>
      </w:r>
      <w:r w:rsidR="00AC3A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_tradnl"/>
        </w:rPr>
        <w:t xml:space="preserve"> </w:t>
      </w:r>
      <w:r w:rsidR="00B005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_tradnl"/>
        </w:rPr>
        <w:t>20</w:t>
      </w:r>
      <w:r w:rsidR="003662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_tradnl"/>
        </w:rPr>
        <w:t xml:space="preserve"> puntos.</w:t>
      </w:r>
    </w:p>
    <w:p w:rsidR="0036623C" w:rsidRPr="00FE7D93" w:rsidRDefault="0036623C" w:rsidP="009D6C9F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( 3 p)</w:t>
      </w:r>
    </w:p>
    <w:p w:rsidR="0036623C" w:rsidRPr="00FE7D93" w:rsidRDefault="0036623C" w:rsidP="009D6C9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</w:t>
      </w:r>
    </w:p>
    <w:p w:rsidR="0036623C" w:rsidRPr="00FE7D93" w:rsidRDefault="0036623C" w:rsidP="009D6C9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</w:t>
      </w:r>
    </w:p>
    <w:p w:rsidR="0036623C" w:rsidRPr="00791086" w:rsidRDefault="0036623C" w:rsidP="009D6C9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</w:t>
      </w:r>
    </w:p>
    <w:p w:rsidR="0036623C" w:rsidRPr="00FE7D93" w:rsidRDefault="0036623C" w:rsidP="009D6C9F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( 3 p)</w:t>
      </w:r>
    </w:p>
    <w:p w:rsidR="0036623C" w:rsidRPr="00FE7D93" w:rsidRDefault="0036623C" w:rsidP="009D6C9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</w:t>
      </w:r>
    </w:p>
    <w:p w:rsidR="0036623C" w:rsidRDefault="0036623C" w:rsidP="009D6C9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</w:t>
      </w:r>
    </w:p>
    <w:p w:rsidR="00C56B79" w:rsidRPr="0036623C" w:rsidRDefault="00C56B79" w:rsidP="00C56B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</w:p>
    <w:p w:rsidR="0036623C" w:rsidRPr="00B005BD" w:rsidRDefault="0036623C" w:rsidP="0036623C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( 2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p)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  A. </w:t>
      </w:r>
      <w:r w:rsidRP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</w:t>
      </w:r>
      <w:r w:rsidR="00C56B79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</w:t>
      </w:r>
      <w:r w:rsidRP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</w:t>
      </w:r>
      <w:r w:rsidR="00C56B79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</w:t>
      </w:r>
      <w:r w:rsidRP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</w:t>
      </w:r>
      <w:r w:rsidR="00C56B79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B.__________</w:t>
      </w:r>
      <w:r w:rsidR="00C56B79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</w:t>
      </w:r>
      <w:r w:rsidR="00C56B79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</w:t>
      </w:r>
    </w:p>
    <w:p w:rsidR="00C56B79" w:rsidRPr="00B005BD" w:rsidRDefault="0036623C" w:rsidP="00B005BD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( 3 p)</w:t>
      </w:r>
      <w:r w:rsidRP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A. </w:t>
      </w:r>
      <w:r w:rsidRP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_______B.__________________________</w:t>
      </w:r>
      <w:r w:rsidRP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C.______________________</w:t>
      </w:r>
    </w:p>
    <w:p w:rsidR="0036623C" w:rsidRPr="00FE7D93" w:rsidRDefault="0036623C" w:rsidP="009D6C9F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(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2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p)</w:t>
      </w:r>
      <w:r w:rsidRP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A. </w:t>
      </w:r>
      <w:r w:rsidRP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</w:t>
      </w:r>
      <w:r w:rsidRP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</w:t>
      </w:r>
      <w:r w:rsidRPr="0036623C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B.______________________________________</w:t>
      </w:r>
    </w:p>
    <w:p w:rsidR="0036623C" w:rsidRPr="00FE7D93" w:rsidRDefault="0036623C" w:rsidP="009D6C9F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(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4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p)</w:t>
      </w:r>
    </w:p>
    <w:p w:rsidR="0036623C" w:rsidRPr="00FE7D93" w:rsidRDefault="0036623C" w:rsidP="009D6C9F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</w:t>
      </w:r>
      <w:r w:rsidR="00C56B79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</w:t>
      </w:r>
    </w:p>
    <w:p w:rsidR="0036623C" w:rsidRPr="00FE7D93" w:rsidRDefault="0036623C" w:rsidP="009D6C9F">
      <w:pPr>
        <w:numPr>
          <w:ilvl w:val="0"/>
          <w:numId w:val="46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</w:t>
      </w:r>
      <w:r w:rsidR="00C56B79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</w:t>
      </w:r>
    </w:p>
    <w:p w:rsidR="0036623C" w:rsidRPr="00791086" w:rsidRDefault="0036623C" w:rsidP="009D6C9F">
      <w:pPr>
        <w:numPr>
          <w:ilvl w:val="0"/>
          <w:numId w:val="46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</w:t>
      </w:r>
      <w:r w:rsidR="00C56B79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</w:t>
      </w:r>
    </w:p>
    <w:p w:rsidR="0036623C" w:rsidRPr="00791086" w:rsidRDefault="0036623C" w:rsidP="009D6C9F">
      <w:pPr>
        <w:numPr>
          <w:ilvl w:val="0"/>
          <w:numId w:val="46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_____________________________________________</w:t>
      </w:r>
      <w:r w:rsidR="00C56B79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</w:t>
      </w:r>
    </w:p>
    <w:p w:rsidR="00AC3ABB" w:rsidRPr="00FE7D93" w:rsidRDefault="00AC3ABB" w:rsidP="00AC3ABB">
      <w:pPr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(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4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p)</w:t>
      </w:r>
    </w:p>
    <w:p w:rsidR="00AC3ABB" w:rsidRDefault="00AC3ABB" w:rsidP="00AC3ABB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sectPr w:rsidR="00AC3ABB" w:rsidSect="00B07AC9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7"/>
          <w:cols w:space="720"/>
          <w:docGrid w:linePitch="360"/>
        </w:sectPr>
      </w:pPr>
    </w:p>
    <w:p w:rsidR="00AC3ABB" w:rsidRPr="00FE7D93" w:rsidRDefault="00AC3ABB" w:rsidP="00AC3ABB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</w:t>
      </w:r>
    </w:p>
    <w:p w:rsidR="00AC3ABB" w:rsidRPr="00FE7D93" w:rsidRDefault="00AC3ABB" w:rsidP="00AC3ABB">
      <w:pPr>
        <w:numPr>
          <w:ilvl w:val="0"/>
          <w:numId w:val="50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</w:t>
      </w:r>
    </w:p>
    <w:p w:rsidR="00AC3ABB" w:rsidRPr="00791086" w:rsidRDefault="00AC3ABB" w:rsidP="00AC3ABB">
      <w:pPr>
        <w:numPr>
          <w:ilvl w:val="0"/>
          <w:numId w:val="50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</w:t>
      </w:r>
    </w:p>
    <w:p w:rsidR="00AC3ABB" w:rsidRPr="00791086" w:rsidRDefault="00AC3ABB" w:rsidP="00AC3ABB">
      <w:pPr>
        <w:numPr>
          <w:ilvl w:val="0"/>
          <w:numId w:val="50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__________________________________</w:t>
      </w:r>
    </w:p>
    <w:p w:rsidR="00AC3ABB" w:rsidRDefault="00AC3ABB" w:rsidP="00366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s-ES_tradnl"/>
        </w:rPr>
        <w:sectPr w:rsidR="00AC3ABB" w:rsidSect="00AC3ABB">
          <w:footnotePr>
            <w:pos w:val="beneathText"/>
          </w:footnotePr>
          <w:type w:val="continuous"/>
          <w:pgSz w:w="12240" w:h="15840" w:code="1"/>
          <w:pgMar w:top="720" w:right="720" w:bottom="720" w:left="720" w:header="794" w:footer="720" w:gutter="0"/>
          <w:pgNumType w:start="7"/>
          <w:cols w:num="2" w:space="720"/>
          <w:docGrid w:linePitch="360"/>
        </w:sectPr>
      </w:pPr>
    </w:p>
    <w:p w:rsidR="00C56B79" w:rsidRPr="00FE7D93" w:rsidRDefault="00C56B79" w:rsidP="00C56B7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val="es-ES_tradnl"/>
        </w:rPr>
        <w:t>III Parte</w:t>
      </w:r>
      <w:r w:rsidRPr="00FE7D93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/>
        </w:rPr>
        <w:t xml:space="preserve"> Desarrollo. 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Valor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</w:t>
      </w:r>
      <w:r w:rsidR="00B005BD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12</w:t>
      </w: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 xml:space="preserve">  puntos</w:t>
      </w:r>
    </w:p>
    <w:p w:rsidR="00C56B79" w:rsidRDefault="00C56B79" w:rsidP="009D6C9F">
      <w:pPr>
        <w:numPr>
          <w:ilvl w:val="0"/>
          <w:numId w:val="4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Explique   con dos argumentos amplios cada una de las  siguientes manifestaciones socioeconómicas y políticas de la globalización en el mundo. (valor 6 puntos)</w:t>
      </w:r>
    </w:p>
    <w:p w:rsidR="00C56B79" w:rsidRDefault="00C56B79" w:rsidP="009D6C9F">
      <w:pPr>
        <w:pStyle w:val="Prrafodelista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Supremacía del capital  extranjero. 2 puntos</w:t>
      </w:r>
    </w:p>
    <w:p w:rsidR="00C56B79" w:rsidRDefault="00C56B79" w:rsidP="009D6C9F">
      <w:pPr>
        <w:pStyle w:val="Prrafodelista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Nueva  división del trabajo.</w:t>
      </w:r>
      <w:r w:rsidRPr="0079108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2 puntos</w:t>
      </w:r>
    </w:p>
    <w:p w:rsidR="00C56B79" w:rsidRPr="00791086" w:rsidRDefault="00C56B79" w:rsidP="009D6C9F">
      <w:pPr>
        <w:pStyle w:val="Prrafodelista"/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Interdependencia y debilitamiento del  Estado Nación.</w:t>
      </w:r>
      <w:r w:rsidRPr="0079108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2 puntos</w:t>
      </w:r>
    </w:p>
    <w:p w:rsidR="00C56B79" w:rsidRDefault="00C56B79" w:rsidP="00C56B79">
      <w:pPr>
        <w:pStyle w:val="Sangradetextonormal"/>
        <w:ind w:left="0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</w:t>
      </w: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______________________________________________________________________</w:t>
      </w: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</w:t>
      </w:r>
    </w:p>
    <w:p w:rsidR="001B7DCA" w:rsidRPr="00FE7D93" w:rsidRDefault="00C56B79" w:rsidP="00C56B79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</w:t>
      </w: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______________________________________________________________________</w:t>
      </w:r>
      <w:r w:rsidRPr="00FE7D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_tradnl"/>
        </w:rPr>
        <w:t>____________</w:t>
      </w:r>
      <w:r w:rsidRPr="00FE7D9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005BD" w:rsidRPr="00FE7D93" w:rsidRDefault="00B005BD" w:rsidP="00B005BD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</w:pPr>
      <w:r w:rsidRPr="00FE7D93">
        <w:rPr>
          <w:rFonts w:ascii="Times New Roman" w:eastAsia="Times New Roman" w:hAnsi="Times New Roman" w:cs="Times New Roman"/>
          <w:spacing w:val="-3"/>
          <w:sz w:val="24"/>
          <w:szCs w:val="24"/>
          <w:lang w:val="es-ES_tradnl"/>
        </w:rPr>
        <w:t>( 6 p)</w:t>
      </w:r>
    </w:p>
    <w:tbl>
      <w:tblPr>
        <w:tblpPr w:leftFromText="141" w:rightFromText="141" w:vertAnchor="text" w:horzAnchor="margin" w:tblpXSpec="center" w:tblpY="13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09"/>
        <w:gridCol w:w="5109"/>
      </w:tblGrid>
      <w:tr w:rsidR="00B005BD" w:rsidRPr="00FE7D93" w:rsidTr="005127A7">
        <w:trPr>
          <w:trHeight w:val="306"/>
        </w:trPr>
        <w:tc>
          <w:tcPr>
            <w:tcW w:w="5109" w:type="dxa"/>
            <w:shd w:val="clear" w:color="auto" w:fill="B8CCE4" w:themeFill="accent1" w:themeFillTint="66"/>
          </w:tcPr>
          <w:p w:rsidR="00B005BD" w:rsidRPr="00FE7D93" w:rsidRDefault="00B005BD" w:rsidP="0051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s-ES_tradnl"/>
              </w:rPr>
              <w:t>Unitaria</w:t>
            </w:r>
          </w:p>
        </w:tc>
        <w:tc>
          <w:tcPr>
            <w:tcW w:w="5109" w:type="dxa"/>
            <w:shd w:val="clear" w:color="auto" w:fill="B8CCE4" w:themeFill="accent1" w:themeFillTint="66"/>
          </w:tcPr>
          <w:p w:rsidR="00B005BD" w:rsidRPr="00FE7D93" w:rsidRDefault="00B005BD" w:rsidP="0051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s-ES_tradnl"/>
              </w:rPr>
              <w:t>Federal</w:t>
            </w:r>
          </w:p>
        </w:tc>
      </w:tr>
      <w:tr w:rsidR="00B005BD" w:rsidRPr="00FE7D93" w:rsidTr="005127A7">
        <w:trPr>
          <w:trHeight w:val="284"/>
        </w:trPr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a)_____________________________________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</w:tc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a)_____________________________________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</w:tc>
      </w:tr>
      <w:tr w:rsidR="00B005BD" w:rsidRPr="00FE7D93" w:rsidTr="005127A7">
        <w:trPr>
          <w:trHeight w:val="284"/>
        </w:trPr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 xml:space="preserve"> b)____________________________________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</w:tc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b)_____________________________________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</w:tc>
      </w:tr>
      <w:tr w:rsidR="00B005BD" w:rsidRPr="00FE7D93" w:rsidTr="005127A7">
        <w:trPr>
          <w:trHeight w:val="306"/>
        </w:trPr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c)_____________________________________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</w:tc>
        <w:tc>
          <w:tcPr>
            <w:tcW w:w="5109" w:type="dxa"/>
          </w:tcPr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c)_____________________________________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  <w:r w:rsidRPr="00FE7D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  <w:t>_____________________________________</w:t>
            </w:r>
          </w:p>
          <w:p w:rsidR="00B005BD" w:rsidRPr="00FE7D93" w:rsidRDefault="00B005BD" w:rsidP="005127A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/>
              </w:rPr>
            </w:pPr>
          </w:p>
        </w:tc>
      </w:tr>
    </w:tbl>
    <w:p w:rsidR="002967C5" w:rsidRPr="00FE7D93" w:rsidRDefault="002967C5" w:rsidP="00866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967C5" w:rsidRPr="00FE7D93" w:rsidSect="00B07AC9">
      <w:footnotePr>
        <w:pos w:val="beneathText"/>
      </w:footnotePr>
      <w:type w:val="continuous"/>
      <w:pgSz w:w="12240" w:h="15840" w:code="1"/>
      <w:pgMar w:top="720" w:right="720" w:bottom="720" w:left="720" w:header="794" w:footer="720" w:gutter="0"/>
      <w:pgNumType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E1B" w:rsidRDefault="00725E1B">
      <w:pPr>
        <w:spacing w:after="0" w:line="240" w:lineRule="auto"/>
      </w:pPr>
      <w:r>
        <w:separator/>
      </w:r>
    </w:p>
  </w:endnote>
  <w:endnote w:type="continuationSeparator" w:id="1">
    <w:p w:rsidR="00725E1B" w:rsidRDefault="0072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E1B" w:rsidRDefault="00725E1B">
      <w:pPr>
        <w:spacing w:after="0" w:line="240" w:lineRule="auto"/>
      </w:pPr>
      <w:r>
        <w:separator/>
      </w:r>
    </w:p>
  </w:footnote>
  <w:footnote w:type="continuationSeparator" w:id="1">
    <w:p w:rsidR="00725E1B" w:rsidRDefault="0072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AA0" w:rsidRDefault="00185AA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AA0" w:rsidRPr="00D2724E" w:rsidRDefault="00185AA0" w:rsidP="00D2724E">
    <w:pPr>
      <w:pStyle w:val="Encabezado"/>
      <w:rPr>
        <w:b/>
      </w:rPr>
    </w:pPr>
    <w:r>
      <w:rPr>
        <w:noProof/>
        <w:lang w:eastAsia="es-ES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2625725</wp:posOffset>
          </wp:positionH>
          <wp:positionV relativeFrom="paragraph">
            <wp:posOffset>-380365</wp:posOffset>
          </wp:positionV>
          <wp:extent cx="407670" cy="47942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479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>HOJA DE EXAMEN                                                                                            SAINT  FRANCIS COLLEGE</w:t>
    </w:r>
  </w:p>
  <w:p w:rsidR="00185AA0" w:rsidRPr="00D2724E" w:rsidRDefault="00185AA0" w:rsidP="00D2724E">
    <w:pPr>
      <w:pStyle w:val="Encabezado"/>
      <w:jc w:val="right"/>
      <w:rPr>
        <w:rFonts w:ascii="Broadway" w:hAnsi="Broadway"/>
        <w:sz w:val="32"/>
        <w:szCs w:val="32"/>
      </w:rPr>
    </w:pPr>
    <w:r w:rsidRPr="00281A2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-10.15pt;margin-top:0;width:546.75pt;height:0;z-index:251658240" o:connectortype="straight"/>
      </w:pict>
    </w:r>
    <w:r w:rsidRPr="00726A00">
      <w:rPr>
        <w:rFonts w:ascii="Broadway" w:hAnsi="Broadway"/>
        <w:sz w:val="32"/>
        <w:szCs w:val="32"/>
      </w:rPr>
      <w:fldChar w:fldCharType="begin"/>
    </w:r>
    <w:r w:rsidRPr="00726A00">
      <w:rPr>
        <w:rFonts w:ascii="Broadway" w:hAnsi="Broadway"/>
        <w:sz w:val="32"/>
        <w:szCs w:val="32"/>
      </w:rPr>
      <w:instrText xml:space="preserve"> PAGE   \* MERGEFORMAT </w:instrText>
    </w:r>
    <w:r w:rsidRPr="00726A00">
      <w:rPr>
        <w:rFonts w:ascii="Broadway" w:hAnsi="Broadway"/>
        <w:sz w:val="32"/>
        <w:szCs w:val="32"/>
      </w:rPr>
      <w:fldChar w:fldCharType="separate"/>
    </w:r>
    <w:r w:rsidR="00725E1B">
      <w:rPr>
        <w:rFonts w:ascii="Broadway" w:hAnsi="Broadway"/>
        <w:noProof/>
        <w:sz w:val="32"/>
        <w:szCs w:val="32"/>
      </w:rPr>
      <w:t>2</w:t>
    </w:r>
    <w:r w:rsidRPr="00726A00">
      <w:rPr>
        <w:rFonts w:ascii="Broadway" w:hAnsi="Broadway"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145678D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80" w:hanging="39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upp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4B5A6F"/>
    <w:multiLevelType w:val="hybridMultilevel"/>
    <w:tmpl w:val="8AF0A1D8"/>
    <w:lvl w:ilvl="0" w:tplc="68D4F4C4">
      <w:start w:val="1"/>
      <w:numFmt w:val="upperLetter"/>
      <w:lvlText w:val="%1)"/>
      <w:lvlJc w:val="left"/>
      <w:pPr>
        <w:tabs>
          <w:tab w:val="num" w:pos="502"/>
        </w:tabs>
        <w:ind w:left="256" w:hanging="114"/>
      </w:pPr>
      <w:rPr>
        <w:rFonts w:hint="default"/>
      </w:rPr>
    </w:lvl>
    <w:lvl w:ilvl="1" w:tplc="0100CBFC">
      <w:start w:val="1"/>
      <w:numFmt w:val="bullet"/>
      <w:lvlText w:val="☺"/>
      <w:lvlJc w:val="left"/>
      <w:pPr>
        <w:tabs>
          <w:tab w:val="num" w:pos="1469"/>
        </w:tabs>
        <w:ind w:left="1109" w:firstLine="0"/>
      </w:pPr>
      <w:rPr>
        <w:rFonts w:ascii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2">
    <w:nsid w:val="01A124C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257741F"/>
    <w:multiLevelType w:val="hybridMultilevel"/>
    <w:tmpl w:val="3C38C010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4F427C6"/>
    <w:multiLevelType w:val="hybridMultilevel"/>
    <w:tmpl w:val="516AD484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07241BE9"/>
    <w:multiLevelType w:val="hybridMultilevel"/>
    <w:tmpl w:val="BE36B508"/>
    <w:lvl w:ilvl="0" w:tplc="68D4F4C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089203C7"/>
    <w:multiLevelType w:val="hybridMultilevel"/>
    <w:tmpl w:val="516AD484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0AB03EA2"/>
    <w:multiLevelType w:val="hybridMultilevel"/>
    <w:tmpl w:val="922AF0FC"/>
    <w:lvl w:ilvl="0" w:tplc="9904936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223" w:hanging="360"/>
      </w:pPr>
    </w:lvl>
    <w:lvl w:ilvl="2" w:tplc="0C0A001B" w:tentative="1">
      <w:start w:val="1"/>
      <w:numFmt w:val="lowerRoman"/>
      <w:lvlText w:val="%3."/>
      <w:lvlJc w:val="right"/>
      <w:pPr>
        <w:ind w:left="1943" w:hanging="180"/>
      </w:pPr>
    </w:lvl>
    <w:lvl w:ilvl="3" w:tplc="0C0A000F" w:tentative="1">
      <w:start w:val="1"/>
      <w:numFmt w:val="decimal"/>
      <w:lvlText w:val="%4."/>
      <w:lvlJc w:val="left"/>
      <w:pPr>
        <w:ind w:left="2663" w:hanging="360"/>
      </w:pPr>
    </w:lvl>
    <w:lvl w:ilvl="4" w:tplc="0C0A0019" w:tentative="1">
      <w:start w:val="1"/>
      <w:numFmt w:val="lowerLetter"/>
      <w:lvlText w:val="%5."/>
      <w:lvlJc w:val="left"/>
      <w:pPr>
        <w:ind w:left="3383" w:hanging="360"/>
      </w:pPr>
    </w:lvl>
    <w:lvl w:ilvl="5" w:tplc="0C0A001B" w:tentative="1">
      <w:start w:val="1"/>
      <w:numFmt w:val="lowerRoman"/>
      <w:lvlText w:val="%6."/>
      <w:lvlJc w:val="right"/>
      <w:pPr>
        <w:ind w:left="4103" w:hanging="180"/>
      </w:pPr>
    </w:lvl>
    <w:lvl w:ilvl="6" w:tplc="0C0A000F" w:tentative="1">
      <w:start w:val="1"/>
      <w:numFmt w:val="decimal"/>
      <w:lvlText w:val="%7."/>
      <w:lvlJc w:val="left"/>
      <w:pPr>
        <w:ind w:left="4823" w:hanging="360"/>
      </w:pPr>
    </w:lvl>
    <w:lvl w:ilvl="7" w:tplc="0C0A0019" w:tentative="1">
      <w:start w:val="1"/>
      <w:numFmt w:val="lowerLetter"/>
      <w:lvlText w:val="%8."/>
      <w:lvlJc w:val="left"/>
      <w:pPr>
        <w:ind w:left="5543" w:hanging="360"/>
      </w:pPr>
    </w:lvl>
    <w:lvl w:ilvl="8" w:tplc="0C0A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8">
    <w:nsid w:val="0FE4492B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B30DB1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5F3987"/>
    <w:multiLevelType w:val="hybridMultilevel"/>
    <w:tmpl w:val="4B64AF40"/>
    <w:lvl w:ilvl="0" w:tplc="0C0A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1">
    <w:nsid w:val="168A51E0"/>
    <w:multiLevelType w:val="hybridMultilevel"/>
    <w:tmpl w:val="516AD484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6F863B4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EA05BB"/>
    <w:multiLevelType w:val="hybridMultilevel"/>
    <w:tmpl w:val="516AD484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1EC93AE8"/>
    <w:multiLevelType w:val="hybridMultilevel"/>
    <w:tmpl w:val="3C784130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995891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39066D"/>
    <w:multiLevelType w:val="hybridMultilevel"/>
    <w:tmpl w:val="7FE4D44C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82D089D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575A65"/>
    <w:multiLevelType w:val="hybridMultilevel"/>
    <w:tmpl w:val="57BA14F4"/>
    <w:lvl w:ilvl="0" w:tplc="47D8A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FC77D5"/>
    <w:multiLevelType w:val="hybridMultilevel"/>
    <w:tmpl w:val="0CFC9232"/>
    <w:lvl w:ilvl="0" w:tplc="9580EA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851AB3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805140"/>
    <w:multiLevelType w:val="hybridMultilevel"/>
    <w:tmpl w:val="AADEA866"/>
    <w:name w:val="WW8Num3222"/>
    <w:lvl w:ilvl="0" w:tplc="9580EA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46563A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6D7806"/>
    <w:multiLevelType w:val="hybridMultilevel"/>
    <w:tmpl w:val="516AD48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35FA0756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CF697E"/>
    <w:multiLevelType w:val="hybridMultilevel"/>
    <w:tmpl w:val="CC1006A0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B916A7C"/>
    <w:multiLevelType w:val="hybridMultilevel"/>
    <w:tmpl w:val="6B0C3B6E"/>
    <w:lvl w:ilvl="0" w:tplc="8E1C2AC2">
      <w:start w:val="1"/>
      <w:numFmt w:val="decimal"/>
      <w:lvlText w:val="%1."/>
      <w:lvlJc w:val="right"/>
      <w:pPr>
        <w:tabs>
          <w:tab w:val="num" w:pos="114"/>
        </w:tabs>
        <w:ind w:left="114" w:hanging="114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B09A3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4E78D770">
      <w:start w:val="1"/>
      <w:numFmt w:val="upperLetter"/>
      <w:lvlText w:val="%5-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8D4F4C4">
      <w:start w:val="1"/>
      <w:numFmt w:val="upperLetter"/>
      <w:lvlText w:val="%6)"/>
      <w:lvlJc w:val="left"/>
      <w:pPr>
        <w:tabs>
          <w:tab w:val="num" w:pos="0"/>
        </w:tabs>
        <w:ind w:left="57" w:hanging="57"/>
      </w:pPr>
      <w:rPr>
        <w:rFonts w:hint="default"/>
        <w:b w:val="0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DDF5698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2B3D71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0C50E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400E170F"/>
    <w:multiLevelType w:val="hybridMultilevel"/>
    <w:tmpl w:val="CC1006A0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24D3D73"/>
    <w:multiLevelType w:val="hybridMultilevel"/>
    <w:tmpl w:val="516AD484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439B413A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C311D3"/>
    <w:multiLevelType w:val="hybridMultilevel"/>
    <w:tmpl w:val="BE36B508"/>
    <w:lvl w:ilvl="0" w:tplc="68D4F4C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45E9308A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D72DDB"/>
    <w:multiLevelType w:val="hybridMultilevel"/>
    <w:tmpl w:val="39561CFE"/>
    <w:lvl w:ilvl="0" w:tplc="689212B6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F150F0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502318E7"/>
    <w:multiLevelType w:val="hybridMultilevel"/>
    <w:tmpl w:val="1E1ECE50"/>
    <w:lvl w:ilvl="0" w:tplc="23002E7E">
      <w:start w:val="1"/>
      <w:numFmt w:val="lowerLetter"/>
      <w:lvlText w:val="%1."/>
      <w:lvlJc w:val="left"/>
      <w:pPr>
        <w:tabs>
          <w:tab w:val="num" w:pos="3883"/>
        </w:tabs>
        <w:ind w:left="3637" w:hanging="114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tabs>
          <w:tab w:val="num" w:pos="1211"/>
        </w:tabs>
        <w:ind w:left="1021" w:hanging="17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5570"/>
        </w:tabs>
        <w:ind w:left="55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290"/>
        </w:tabs>
        <w:ind w:left="62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010"/>
        </w:tabs>
        <w:ind w:left="70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730"/>
        </w:tabs>
        <w:ind w:left="77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450"/>
        </w:tabs>
        <w:ind w:left="84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170"/>
        </w:tabs>
        <w:ind w:left="91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890"/>
        </w:tabs>
        <w:ind w:left="9890" w:hanging="180"/>
      </w:pPr>
    </w:lvl>
  </w:abstractNum>
  <w:abstractNum w:abstractNumId="48">
    <w:nsid w:val="54A22231"/>
    <w:multiLevelType w:val="hybridMultilevel"/>
    <w:tmpl w:val="8AF0A1D8"/>
    <w:lvl w:ilvl="0" w:tplc="68D4F4C4">
      <w:start w:val="1"/>
      <w:numFmt w:val="upperLetter"/>
      <w:lvlText w:val="%1)"/>
      <w:lvlJc w:val="left"/>
      <w:pPr>
        <w:tabs>
          <w:tab w:val="num" w:pos="473"/>
        </w:tabs>
        <w:ind w:left="227" w:hanging="114"/>
      </w:pPr>
      <w:rPr>
        <w:rFonts w:hint="default"/>
      </w:rPr>
    </w:lvl>
    <w:lvl w:ilvl="1" w:tplc="0100CBFC">
      <w:start w:val="1"/>
      <w:numFmt w:val="bullet"/>
      <w:lvlText w:val="☺"/>
      <w:lvlJc w:val="left"/>
      <w:pPr>
        <w:tabs>
          <w:tab w:val="num" w:pos="1440"/>
        </w:tabs>
        <w:ind w:left="1080" w:firstLine="0"/>
      </w:pPr>
      <w:rPr>
        <w:rFonts w:ascii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6EF6155"/>
    <w:multiLevelType w:val="hybridMultilevel"/>
    <w:tmpl w:val="516AD484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59345914"/>
    <w:multiLevelType w:val="hybridMultilevel"/>
    <w:tmpl w:val="40DA6C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2B553B"/>
    <w:multiLevelType w:val="hybridMultilevel"/>
    <w:tmpl w:val="EC7A915A"/>
    <w:name w:val="WW8Num322"/>
    <w:lvl w:ilvl="0" w:tplc="0C0A0013">
      <w:start w:val="1"/>
      <w:numFmt w:val="upperRoman"/>
      <w:lvlText w:val="%1."/>
      <w:lvlJc w:val="right"/>
      <w:pPr>
        <w:ind w:left="1620" w:hanging="360"/>
      </w:pPr>
    </w:lvl>
    <w:lvl w:ilvl="1" w:tplc="0C0A0019" w:tentative="1">
      <w:start w:val="1"/>
      <w:numFmt w:val="lowerLetter"/>
      <w:lvlText w:val="%2."/>
      <w:lvlJc w:val="left"/>
      <w:pPr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2">
    <w:nsid w:val="5CB72A72"/>
    <w:multiLevelType w:val="hybridMultilevel"/>
    <w:tmpl w:val="516AD484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61AE0F34"/>
    <w:multiLevelType w:val="hybridMultilevel"/>
    <w:tmpl w:val="D674AF04"/>
    <w:lvl w:ilvl="0" w:tplc="0C0A0019">
      <w:start w:val="1"/>
      <w:numFmt w:val="lowerLetter"/>
      <w:lvlText w:val="%1."/>
      <w:lvlJc w:val="left"/>
      <w:pPr>
        <w:ind w:left="947" w:hanging="360"/>
      </w:pPr>
    </w:lvl>
    <w:lvl w:ilvl="1" w:tplc="0C0A0019" w:tentative="1">
      <w:start w:val="1"/>
      <w:numFmt w:val="lowerLetter"/>
      <w:lvlText w:val="%2."/>
      <w:lvlJc w:val="left"/>
      <w:pPr>
        <w:ind w:left="1667" w:hanging="360"/>
      </w:pPr>
    </w:lvl>
    <w:lvl w:ilvl="2" w:tplc="0C0A001B" w:tentative="1">
      <w:start w:val="1"/>
      <w:numFmt w:val="lowerRoman"/>
      <w:lvlText w:val="%3."/>
      <w:lvlJc w:val="right"/>
      <w:pPr>
        <w:ind w:left="2387" w:hanging="180"/>
      </w:pPr>
    </w:lvl>
    <w:lvl w:ilvl="3" w:tplc="0C0A000F" w:tentative="1">
      <w:start w:val="1"/>
      <w:numFmt w:val="decimal"/>
      <w:lvlText w:val="%4."/>
      <w:lvlJc w:val="left"/>
      <w:pPr>
        <w:ind w:left="3107" w:hanging="360"/>
      </w:pPr>
    </w:lvl>
    <w:lvl w:ilvl="4" w:tplc="0C0A0019" w:tentative="1">
      <w:start w:val="1"/>
      <w:numFmt w:val="lowerLetter"/>
      <w:lvlText w:val="%5."/>
      <w:lvlJc w:val="left"/>
      <w:pPr>
        <w:ind w:left="3827" w:hanging="360"/>
      </w:pPr>
    </w:lvl>
    <w:lvl w:ilvl="5" w:tplc="0C0A001B" w:tentative="1">
      <w:start w:val="1"/>
      <w:numFmt w:val="lowerRoman"/>
      <w:lvlText w:val="%6."/>
      <w:lvlJc w:val="right"/>
      <w:pPr>
        <w:ind w:left="4547" w:hanging="180"/>
      </w:pPr>
    </w:lvl>
    <w:lvl w:ilvl="6" w:tplc="0C0A000F" w:tentative="1">
      <w:start w:val="1"/>
      <w:numFmt w:val="decimal"/>
      <w:lvlText w:val="%7."/>
      <w:lvlJc w:val="left"/>
      <w:pPr>
        <w:ind w:left="5267" w:hanging="360"/>
      </w:pPr>
    </w:lvl>
    <w:lvl w:ilvl="7" w:tplc="0C0A0019" w:tentative="1">
      <w:start w:val="1"/>
      <w:numFmt w:val="lowerLetter"/>
      <w:lvlText w:val="%8."/>
      <w:lvlJc w:val="left"/>
      <w:pPr>
        <w:ind w:left="5987" w:hanging="360"/>
      </w:pPr>
    </w:lvl>
    <w:lvl w:ilvl="8" w:tplc="0C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4">
    <w:nsid w:val="6A8B3393"/>
    <w:multiLevelType w:val="hybridMultilevel"/>
    <w:tmpl w:val="C71CF95C"/>
    <w:lvl w:ilvl="0" w:tplc="68D4F4C4">
      <w:start w:val="1"/>
      <w:numFmt w:val="upperLetter"/>
      <w:lvlText w:val="%1)"/>
      <w:lvlJc w:val="left"/>
      <w:pPr>
        <w:tabs>
          <w:tab w:val="num" w:pos="567"/>
        </w:tabs>
        <w:ind w:left="284" w:hanging="5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8D5CD4"/>
    <w:multiLevelType w:val="hybridMultilevel"/>
    <w:tmpl w:val="5A806364"/>
    <w:lvl w:ilvl="0" w:tplc="68D4F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811C06"/>
    <w:multiLevelType w:val="hybridMultilevel"/>
    <w:tmpl w:val="516AD48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16F7171"/>
    <w:multiLevelType w:val="hybridMultilevel"/>
    <w:tmpl w:val="BCC42C40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338757D"/>
    <w:multiLevelType w:val="hybridMultilevel"/>
    <w:tmpl w:val="39561CFE"/>
    <w:lvl w:ilvl="0" w:tplc="689212B6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3D4640F"/>
    <w:multiLevelType w:val="hybridMultilevel"/>
    <w:tmpl w:val="D674AF04"/>
    <w:lvl w:ilvl="0" w:tplc="0C0A0019">
      <w:start w:val="1"/>
      <w:numFmt w:val="lowerLetter"/>
      <w:lvlText w:val="%1."/>
      <w:lvlJc w:val="left"/>
      <w:pPr>
        <w:ind w:left="947" w:hanging="360"/>
      </w:pPr>
    </w:lvl>
    <w:lvl w:ilvl="1" w:tplc="0C0A0019" w:tentative="1">
      <w:start w:val="1"/>
      <w:numFmt w:val="lowerLetter"/>
      <w:lvlText w:val="%2."/>
      <w:lvlJc w:val="left"/>
      <w:pPr>
        <w:ind w:left="1667" w:hanging="360"/>
      </w:pPr>
    </w:lvl>
    <w:lvl w:ilvl="2" w:tplc="0C0A001B" w:tentative="1">
      <w:start w:val="1"/>
      <w:numFmt w:val="lowerRoman"/>
      <w:lvlText w:val="%3."/>
      <w:lvlJc w:val="right"/>
      <w:pPr>
        <w:ind w:left="2387" w:hanging="180"/>
      </w:pPr>
    </w:lvl>
    <w:lvl w:ilvl="3" w:tplc="0C0A000F" w:tentative="1">
      <w:start w:val="1"/>
      <w:numFmt w:val="decimal"/>
      <w:lvlText w:val="%4."/>
      <w:lvlJc w:val="left"/>
      <w:pPr>
        <w:ind w:left="3107" w:hanging="360"/>
      </w:pPr>
    </w:lvl>
    <w:lvl w:ilvl="4" w:tplc="0C0A0019" w:tentative="1">
      <w:start w:val="1"/>
      <w:numFmt w:val="lowerLetter"/>
      <w:lvlText w:val="%5."/>
      <w:lvlJc w:val="left"/>
      <w:pPr>
        <w:ind w:left="3827" w:hanging="360"/>
      </w:pPr>
    </w:lvl>
    <w:lvl w:ilvl="5" w:tplc="0C0A001B" w:tentative="1">
      <w:start w:val="1"/>
      <w:numFmt w:val="lowerRoman"/>
      <w:lvlText w:val="%6."/>
      <w:lvlJc w:val="right"/>
      <w:pPr>
        <w:ind w:left="4547" w:hanging="180"/>
      </w:pPr>
    </w:lvl>
    <w:lvl w:ilvl="6" w:tplc="0C0A000F" w:tentative="1">
      <w:start w:val="1"/>
      <w:numFmt w:val="decimal"/>
      <w:lvlText w:val="%7."/>
      <w:lvlJc w:val="left"/>
      <w:pPr>
        <w:ind w:left="5267" w:hanging="360"/>
      </w:pPr>
    </w:lvl>
    <w:lvl w:ilvl="7" w:tplc="0C0A0019" w:tentative="1">
      <w:start w:val="1"/>
      <w:numFmt w:val="lowerLetter"/>
      <w:lvlText w:val="%8."/>
      <w:lvlJc w:val="left"/>
      <w:pPr>
        <w:ind w:left="5987" w:hanging="360"/>
      </w:pPr>
    </w:lvl>
    <w:lvl w:ilvl="8" w:tplc="0C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0">
    <w:nsid w:val="742C12CC"/>
    <w:multiLevelType w:val="hybridMultilevel"/>
    <w:tmpl w:val="516AD484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78BD32A4"/>
    <w:multiLevelType w:val="hybridMultilevel"/>
    <w:tmpl w:val="8AF0A1D8"/>
    <w:lvl w:ilvl="0" w:tplc="68D4F4C4">
      <w:start w:val="1"/>
      <w:numFmt w:val="upperLetter"/>
      <w:lvlText w:val="%1)"/>
      <w:lvlJc w:val="left"/>
      <w:pPr>
        <w:tabs>
          <w:tab w:val="num" w:pos="473"/>
        </w:tabs>
        <w:ind w:left="227" w:hanging="114"/>
      </w:pPr>
      <w:rPr>
        <w:rFonts w:hint="default"/>
      </w:rPr>
    </w:lvl>
    <w:lvl w:ilvl="1" w:tplc="0100CBFC">
      <w:start w:val="1"/>
      <w:numFmt w:val="bullet"/>
      <w:lvlText w:val="☺"/>
      <w:lvlJc w:val="left"/>
      <w:pPr>
        <w:tabs>
          <w:tab w:val="num" w:pos="1440"/>
        </w:tabs>
        <w:ind w:left="1080" w:firstLine="0"/>
      </w:pPr>
      <w:rPr>
        <w:rFonts w:ascii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A322FF5"/>
    <w:multiLevelType w:val="hybridMultilevel"/>
    <w:tmpl w:val="1770AAF2"/>
    <w:lvl w:ilvl="0" w:tplc="B97A288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7A5B56EA"/>
    <w:multiLevelType w:val="hybridMultilevel"/>
    <w:tmpl w:val="516AD484"/>
    <w:name w:val="WW8Num3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3"/>
  </w:num>
  <w:num w:numId="3">
    <w:abstractNumId w:val="58"/>
  </w:num>
  <w:num w:numId="4">
    <w:abstractNumId w:val="47"/>
  </w:num>
  <w:num w:numId="5">
    <w:abstractNumId w:val="48"/>
  </w:num>
  <w:num w:numId="6">
    <w:abstractNumId w:val="61"/>
  </w:num>
  <w:num w:numId="7">
    <w:abstractNumId w:val="11"/>
  </w:num>
  <w:num w:numId="8">
    <w:abstractNumId w:val="50"/>
  </w:num>
  <w:num w:numId="9">
    <w:abstractNumId w:val="20"/>
  </w:num>
  <w:num w:numId="10">
    <w:abstractNumId w:val="24"/>
  </w:num>
  <w:num w:numId="11">
    <w:abstractNumId w:val="32"/>
  </w:num>
  <w:num w:numId="12">
    <w:abstractNumId w:val="34"/>
  </w:num>
  <w:num w:numId="13">
    <w:abstractNumId w:val="57"/>
  </w:num>
  <w:num w:numId="14">
    <w:abstractNumId w:val="37"/>
  </w:num>
  <w:num w:numId="15">
    <w:abstractNumId w:val="13"/>
  </w:num>
  <w:num w:numId="16">
    <w:abstractNumId w:val="44"/>
  </w:num>
  <w:num w:numId="17">
    <w:abstractNumId w:val="35"/>
  </w:num>
  <w:num w:numId="18">
    <w:abstractNumId w:val="38"/>
  </w:num>
  <w:num w:numId="19">
    <w:abstractNumId w:val="40"/>
  </w:num>
  <w:num w:numId="20">
    <w:abstractNumId w:val="18"/>
  </w:num>
  <w:num w:numId="21">
    <w:abstractNumId w:val="28"/>
  </w:num>
  <w:num w:numId="22">
    <w:abstractNumId w:val="19"/>
  </w:num>
  <w:num w:numId="23">
    <w:abstractNumId w:val="29"/>
  </w:num>
  <w:num w:numId="24">
    <w:abstractNumId w:val="25"/>
  </w:num>
  <w:num w:numId="25">
    <w:abstractNumId w:val="26"/>
  </w:num>
  <w:num w:numId="26">
    <w:abstractNumId w:val="30"/>
  </w:num>
  <w:num w:numId="27">
    <w:abstractNumId w:val="17"/>
  </w:num>
  <w:num w:numId="28">
    <w:abstractNumId w:val="42"/>
  </w:num>
  <w:num w:numId="29">
    <w:abstractNumId w:val="62"/>
  </w:num>
  <w:num w:numId="30">
    <w:abstractNumId w:val="55"/>
  </w:num>
  <w:num w:numId="31">
    <w:abstractNumId w:val="36"/>
  </w:num>
  <w:num w:numId="32">
    <w:abstractNumId w:val="54"/>
  </w:num>
  <w:num w:numId="33">
    <w:abstractNumId w:val="22"/>
  </w:num>
  <w:num w:numId="34">
    <w:abstractNumId w:val="15"/>
  </w:num>
  <w:num w:numId="35">
    <w:abstractNumId w:val="43"/>
  </w:num>
  <w:num w:numId="36">
    <w:abstractNumId w:val="27"/>
  </w:num>
  <w:num w:numId="37">
    <w:abstractNumId w:val="41"/>
  </w:num>
  <w:num w:numId="38">
    <w:abstractNumId w:val="23"/>
  </w:num>
  <w:num w:numId="39">
    <w:abstractNumId w:val="52"/>
  </w:num>
  <w:num w:numId="40">
    <w:abstractNumId w:val="16"/>
  </w:num>
  <w:num w:numId="41">
    <w:abstractNumId w:val="14"/>
  </w:num>
  <w:num w:numId="42">
    <w:abstractNumId w:val="53"/>
  </w:num>
  <w:num w:numId="43">
    <w:abstractNumId w:val="39"/>
  </w:num>
  <w:num w:numId="44">
    <w:abstractNumId w:val="56"/>
  </w:num>
  <w:num w:numId="45">
    <w:abstractNumId w:val="33"/>
  </w:num>
  <w:num w:numId="46">
    <w:abstractNumId w:val="49"/>
  </w:num>
  <w:num w:numId="47">
    <w:abstractNumId w:val="45"/>
  </w:num>
  <w:num w:numId="48">
    <w:abstractNumId w:val="59"/>
  </w:num>
  <w:num w:numId="49">
    <w:abstractNumId w:val="60"/>
  </w:num>
  <w:num w:numId="50">
    <w:abstractNumId w:val="21"/>
  </w:num>
  <w:num w:numId="51">
    <w:abstractNumId w:val="46"/>
  </w:num>
  <w:num w:numId="52">
    <w:abstractNumId w:val="12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170">
      <o:colormenu v:ext="edit" fillcolor="none [4]" strokecolor="none [3213]" shadowcolor="none [2]"/>
    </o:shapedefaults>
    <o:shapelayout v:ext="edit">
      <o:idmap v:ext="edit" data="1"/>
      <o:rules v:ext="edit">
        <o:r id="V:Rule2" type="connector" idref="#_x0000_s1028"/>
      </o:rules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26E3B"/>
    <w:rsid w:val="000147AD"/>
    <w:rsid w:val="00032304"/>
    <w:rsid w:val="00041112"/>
    <w:rsid w:val="00067DF2"/>
    <w:rsid w:val="00072360"/>
    <w:rsid w:val="00073FF9"/>
    <w:rsid w:val="000A040B"/>
    <w:rsid w:val="000A2108"/>
    <w:rsid w:val="000A3E86"/>
    <w:rsid w:val="000B2FF8"/>
    <w:rsid w:val="000D4DF4"/>
    <w:rsid w:val="000E39B0"/>
    <w:rsid w:val="00152C2A"/>
    <w:rsid w:val="001641B3"/>
    <w:rsid w:val="0017115E"/>
    <w:rsid w:val="001727FD"/>
    <w:rsid w:val="00185AA0"/>
    <w:rsid w:val="00194543"/>
    <w:rsid w:val="001A12A9"/>
    <w:rsid w:val="001B7DCA"/>
    <w:rsid w:val="001F05AD"/>
    <w:rsid w:val="001F0BC5"/>
    <w:rsid w:val="002271C3"/>
    <w:rsid w:val="0022751E"/>
    <w:rsid w:val="00240D2A"/>
    <w:rsid w:val="0026448E"/>
    <w:rsid w:val="0026768B"/>
    <w:rsid w:val="00281A24"/>
    <w:rsid w:val="0028534E"/>
    <w:rsid w:val="00295329"/>
    <w:rsid w:val="002967C5"/>
    <w:rsid w:val="002F7468"/>
    <w:rsid w:val="003472D9"/>
    <w:rsid w:val="003475CF"/>
    <w:rsid w:val="0036623C"/>
    <w:rsid w:val="00374C4D"/>
    <w:rsid w:val="003B1AC3"/>
    <w:rsid w:val="003B2785"/>
    <w:rsid w:val="003B3CE0"/>
    <w:rsid w:val="00464A39"/>
    <w:rsid w:val="00481CCE"/>
    <w:rsid w:val="004F1960"/>
    <w:rsid w:val="00503B2C"/>
    <w:rsid w:val="00545943"/>
    <w:rsid w:val="005822B9"/>
    <w:rsid w:val="0058538F"/>
    <w:rsid w:val="00590EFB"/>
    <w:rsid w:val="005A3F97"/>
    <w:rsid w:val="005F211A"/>
    <w:rsid w:val="00621EF4"/>
    <w:rsid w:val="006250E4"/>
    <w:rsid w:val="0063480D"/>
    <w:rsid w:val="00677A00"/>
    <w:rsid w:val="00677AF2"/>
    <w:rsid w:val="006D60A1"/>
    <w:rsid w:val="006E78EC"/>
    <w:rsid w:val="0070186C"/>
    <w:rsid w:val="007035D5"/>
    <w:rsid w:val="00725E1B"/>
    <w:rsid w:val="00743BF7"/>
    <w:rsid w:val="0075062B"/>
    <w:rsid w:val="00766C27"/>
    <w:rsid w:val="00791086"/>
    <w:rsid w:val="007A3BB2"/>
    <w:rsid w:val="007B0BAA"/>
    <w:rsid w:val="007B2F03"/>
    <w:rsid w:val="007C205B"/>
    <w:rsid w:val="00812B55"/>
    <w:rsid w:val="00826E3B"/>
    <w:rsid w:val="008504AA"/>
    <w:rsid w:val="00864912"/>
    <w:rsid w:val="00866E52"/>
    <w:rsid w:val="00883228"/>
    <w:rsid w:val="008A0866"/>
    <w:rsid w:val="008A7E8D"/>
    <w:rsid w:val="008E515F"/>
    <w:rsid w:val="00947635"/>
    <w:rsid w:val="00951BA4"/>
    <w:rsid w:val="00954AE8"/>
    <w:rsid w:val="00985A1D"/>
    <w:rsid w:val="009903ED"/>
    <w:rsid w:val="00995EA6"/>
    <w:rsid w:val="009A50FE"/>
    <w:rsid w:val="009D6C9F"/>
    <w:rsid w:val="00A540A1"/>
    <w:rsid w:val="00A56E3F"/>
    <w:rsid w:val="00A63B5F"/>
    <w:rsid w:val="00AA74E9"/>
    <w:rsid w:val="00AC3ABB"/>
    <w:rsid w:val="00AC7B9F"/>
    <w:rsid w:val="00AD1A00"/>
    <w:rsid w:val="00AE5DF2"/>
    <w:rsid w:val="00AF416C"/>
    <w:rsid w:val="00B005BD"/>
    <w:rsid w:val="00B01F41"/>
    <w:rsid w:val="00B07AC9"/>
    <w:rsid w:val="00B27EB8"/>
    <w:rsid w:val="00B34B8B"/>
    <w:rsid w:val="00B404B3"/>
    <w:rsid w:val="00B41796"/>
    <w:rsid w:val="00B44C82"/>
    <w:rsid w:val="00B5154A"/>
    <w:rsid w:val="00B66838"/>
    <w:rsid w:val="00B669AD"/>
    <w:rsid w:val="00B8457D"/>
    <w:rsid w:val="00B905C6"/>
    <w:rsid w:val="00B916CF"/>
    <w:rsid w:val="00BC156A"/>
    <w:rsid w:val="00BE2B2C"/>
    <w:rsid w:val="00C16C57"/>
    <w:rsid w:val="00C56B79"/>
    <w:rsid w:val="00C61994"/>
    <w:rsid w:val="00C62F57"/>
    <w:rsid w:val="00C725FE"/>
    <w:rsid w:val="00C83888"/>
    <w:rsid w:val="00CA562A"/>
    <w:rsid w:val="00CE14F6"/>
    <w:rsid w:val="00CE3830"/>
    <w:rsid w:val="00CE7B27"/>
    <w:rsid w:val="00D2724E"/>
    <w:rsid w:val="00D30936"/>
    <w:rsid w:val="00D40955"/>
    <w:rsid w:val="00D476F8"/>
    <w:rsid w:val="00D64759"/>
    <w:rsid w:val="00D765FC"/>
    <w:rsid w:val="00D87436"/>
    <w:rsid w:val="00DE1333"/>
    <w:rsid w:val="00DF2124"/>
    <w:rsid w:val="00E11C9D"/>
    <w:rsid w:val="00E21FCB"/>
    <w:rsid w:val="00E24A2C"/>
    <w:rsid w:val="00E307BA"/>
    <w:rsid w:val="00E53C54"/>
    <w:rsid w:val="00E54BD1"/>
    <w:rsid w:val="00E60CF3"/>
    <w:rsid w:val="00EB010A"/>
    <w:rsid w:val="00F00840"/>
    <w:rsid w:val="00F31E1F"/>
    <w:rsid w:val="00F43587"/>
    <w:rsid w:val="00F539D0"/>
    <w:rsid w:val="00F76C88"/>
    <w:rsid w:val="00FB48A6"/>
    <w:rsid w:val="00FC258B"/>
    <w:rsid w:val="00FE0618"/>
    <w:rsid w:val="00FE7D93"/>
    <w:rsid w:val="00FF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>
      <o:colormenu v:ext="edit" fillcolor="none [4]" strokecolor="none [3213]" shadowcolor="none [2]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A3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ar"/>
    <w:qFormat/>
    <w:rsid w:val="003472D9"/>
    <w:pPr>
      <w:keepNext/>
      <w:suppressAutoHyphens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pacing w:val="-3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9A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5154A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64A39"/>
  </w:style>
  <w:style w:type="character" w:customStyle="1" w:styleId="WW-Absatz-Standardschriftart">
    <w:name w:val="WW-Absatz-Standardschriftart"/>
    <w:rsid w:val="00464A39"/>
  </w:style>
  <w:style w:type="character" w:customStyle="1" w:styleId="WW-Absatz-Standardschriftart1">
    <w:name w:val="WW-Absatz-Standardschriftart1"/>
    <w:rsid w:val="00464A39"/>
  </w:style>
  <w:style w:type="character" w:customStyle="1" w:styleId="Fuentedeprrafopredeter1">
    <w:name w:val="Fuente de párrafo predeter.1"/>
    <w:rsid w:val="00464A39"/>
  </w:style>
  <w:style w:type="character" w:customStyle="1" w:styleId="TextodegloboCar">
    <w:name w:val="Texto de globo Car"/>
    <w:basedOn w:val="Fuentedeprrafopredeter1"/>
    <w:rsid w:val="00464A3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  <w:uiPriority w:val="99"/>
    <w:rsid w:val="00464A39"/>
    <w:rPr>
      <w:sz w:val="22"/>
      <w:szCs w:val="22"/>
    </w:rPr>
  </w:style>
  <w:style w:type="character" w:customStyle="1" w:styleId="PiedepginaCar">
    <w:name w:val="Pie de página Car"/>
    <w:basedOn w:val="Fuentedeprrafopredeter1"/>
    <w:rsid w:val="00464A39"/>
    <w:rPr>
      <w:sz w:val="22"/>
      <w:szCs w:val="22"/>
    </w:rPr>
  </w:style>
  <w:style w:type="character" w:customStyle="1" w:styleId="Carcterdenumeracin">
    <w:name w:val="Carácter de numeración"/>
    <w:rsid w:val="00464A39"/>
  </w:style>
  <w:style w:type="paragraph" w:customStyle="1" w:styleId="Encabezado1">
    <w:name w:val="Encabezado1"/>
    <w:basedOn w:val="Normal"/>
    <w:next w:val="Textoindependiente"/>
    <w:rsid w:val="00464A3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464A39"/>
    <w:pPr>
      <w:spacing w:after="120"/>
    </w:pPr>
  </w:style>
  <w:style w:type="paragraph" w:styleId="Lista">
    <w:name w:val="List"/>
    <w:basedOn w:val="Textoindependiente"/>
    <w:semiHidden/>
    <w:rsid w:val="00464A39"/>
    <w:rPr>
      <w:rFonts w:ascii="Arial" w:hAnsi="Arial" w:cs="Tahoma"/>
    </w:rPr>
  </w:style>
  <w:style w:type="paragraph" w:customStyle="1" w:styleId="Etiqueta">
    <w:name w:val="Etiqueta"/>
    <w:basedOn w:val="Normal"/>
    <w:rsid w:val="00464A39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ndice">
    <w:name w:val="Índice"/>
    <w:basedOn w:val="Normal"/>
    <w:rsid w:val="00464A39"/>
    <w:pPr>
      <w:suppressLineNumbers/>
    </w:pPr>
    <w:rPr>
      <w:rFonts w:ascii="Arial" w:hAnsi="Arial" w:cs="Tahoma"/>
    </w:rPr>
  </w:style>
  <w:style w:type="paragraph" w:styleId="Textodeglobo">
    <w:name w:val="Balloon Text"/>
    <w:basedOn w:val="Normal"/>
    <w:rsid w:val="00464A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uiPriority w:val="99"/>
    <w:rsid w:val="00464A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64A39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rsid w:val="00464A39"/>
    <w:pPr>
      <w:spacing w:line="360" w:lineRule="auto"/>
      <w:jc w:val="both"/>
    </w:pPr>
    <w:rPr>
      <w:rFonts w:ascii="Arial" w:hAnsi="Arial"/>
      <w:spacing w:val="-3"/>
      <w:lang w:val="es-ES_tradnl"/>
    </w:rPr>
  </w:style>
  <w:style w:type="paragraph" w:customStyle="1" w:styleId="FR1">
    <w:name w:val="FR1"/>
    <w:rsid w:val="0058538F"/>
    <w:pPr>
      <w:widowControl w:val="0"/>
      <w:autoSpaceDE w:val="0"/>
      <w:autoSpaceDN w:val="0"/>
      <w:adjustRightInd w:val="0"/>
      <w:ind w:left="80"/>
    </w:pPr>
    <w:rPr>
      <w:rFonts w:ascii="Arial" w:hAnsi="Arial" w:cs="Arial"/>
      <w:i/>
      <w:iCs/>
      <w:sz w:val="32"/>
      <w:szCs w:val="32"/>
      <w:lang w:val="es-ES_tradnl"/>
    </w:rPr>
  </w:style>
  <w:style w:type="character" w:customStyle="1" w:styleId="Ttulo1Car">
    <w:name w:val="Título 1 Car"/>
    <w:basedOn w:val="Fuentedeprrafopredeter"/>
    <w:link w:val="Ttulo1"/>
    <w:rsid w:val="003472D9"/>
    <w:rPr>
      <w:rFonts w:ascii="Arial" w:hAnsi="Arial" w:cs="Arial"/>
      <w:b/>
      <w:bCs/>
      <w:spacing w:val="-3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9A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B7D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B7DCA"/>
    <w:rPr>
      <w:rFonts w:ascii="Calibri" w:eastAsia="Calibri" w:hAnsi="Calibri" w:cs="Calibri"/>
      <w:sz w:val="22"/>
      <w:szCs w:val="22"/>
      <w:lang w:eastAsia="ar-SA"/>
    </w:rPr>
  </w:style>
  <w:style w:type="character" w:customStyle="1" w:styleId="Ttulo9Car">
    <w:name w:val="Título 9 Car"/>
    <w:basedOn w:val="Fuentedeprrafopredeter"/>
    <w:link w:val="Ttulo9"/>
    <w:uiPriority w:val="9"/>
    <w:rsid w:val="00B5154A"/>
    <w:rPr>
      <w:rFonts w:ascii="Cambria" w:eastAsia="Times New Roman" w:hAnsi="Cambria" w:cs="Times New Roman"/>
      <w:sz w:val="22"/>
      <w:szCs w:val="22"/>
      <w:lang w:eastAsia="ar-SA"/>
    </w:rPr>
  </w:style>
  <w:style w:type="table" w:styleId="Tablaconcuadrcula">
    <w:name w:val="Table Grid"/>
    <w:basedOn w:val="Tablanormal"/>
    <w:uiPriority w:val="59"/>
    <w:rsid w:val="00F008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7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6B4D-7892-4890-92EE-26401211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10</Pages>
  <Words>3601</Words>
  <Characters>19811</Characters>
  <Application>Microsoft Office Word</Application>
  <DocSecurity>0</DocSecurity>
  <Lines>165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III Trimestre del 2009                                                          </vt:lpstr>
      <vt:lpstr>Nivel: Decimo                                                                   </vt:lpstr>
    </vt:vector>
  </TitlesOfParts>
  <Company> </Company>
  <LinksUpToDate>false</LinksUpToDate>
  <CharactersWithSpaces>23366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Vasquez Jimenez</dc:creator>
  <cp:keywords/>
  <cp:lastModifiedBy> </cp:lastModifiedBy>
  <cp:revision>15</cp:revision>
  <cp:lastPrinted>2008-11-18T11:17:00Z</cp:lastPrinted>
  <dcterms:created xsi:type="dcterms:W3CDTF">2009-10-07T16:45:00Z</dcterms:created>
  <dcterms:modified xsi:type="dcterms:W3CDTF">2009-10-08T17:22:00Z</dcterms:modified>
</cp:coreProperties>
</file>